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01AF84EF" w14:textId="77777777" w:rsidR="00E00194" w:rsidRPr="00936CF7" w:rsidRDefault="00E00194" w:rsidP="001C3207">
      <w:pPr>
        <w:tabs>
          <w:tab w:val="left" w:pos="720"/>
        </w:tabs>
        <w:suppressAutoHyphens w:val="0"/>
        <w:autoSpaceDE w:val="0"/>
        <w:ind w:left="720"/>
        <w:jc w:val="center"/>
        <w:rPr>
          <w:b/>
        </w:rPr>
      </w:pPr>
      <w:r w:rsidRPr="00936CF7">
        <w:rPr>
          <w:b/>
          <w:sz w:val="28"/>
          <w:szCs w:val="28"/>
        </w:rPr>
        <w:t>ANEXO IV</w:t>
      </w:r>
    </w:p>
    <w:p w14:paraId="458B6784" w14:textId="77777777" w:rsidR="00123AD5" w:rsidRPr="00936CF7" w:rsidRDefault="00123AD5" w:rsidP="00123AD5">
      <w:pPr>
        <w:ind w:left="426" w:right="254"/>
        <w:jc w:val="center"/>
      </w:pPr>
      <w:r w:rsidRPr="00936CF7">
        <w:rPr>
          <w:b/>
        </w:rPr>
        <w:t>CARTA DE REFERÊNCIA</w:t>
      </w:r>
    </w:p>
    <w:p w14:paraId="100F109E" w14:textId="77777777" w:rsidR="00E00194" w:rsidRPr="00936CF7" w:rsidRDefault="00E00194" w:rsidP="00E00194">
      <w:pPr>
        <w:jc w:val="center"/>
        <w:rPr>
          <w:b/>
          <w:bCs/>
        </w:rPr>
      </w:pPr>
    </w:p>
    <w:p w14:paraId="2CFD49D4" w14:textId="7504D8EB" w:rsidR="00915963" w:rsidRPr="00936CF7" w:rsidRDefault="00915963" w:rsidP="00915963">
      <w:r w:rsidRPr="00936CF7">
        <w:t xml:space="preserve">Curso pretendido: </w:t>
      </w:r>
      <w:r w:rsidRPr="00EC79E3">
        <w:rPr>
          <w:b/>
        </w:rPr>
        <w:t>Doutorado A</w:t>
      </w:r>
      <w:r w:rsidR="00960159" w:rsidRPr="00EC79E3">
        <w:rPr>
          <w:b/>
        </w:rPr>
        <w:t>cadêmico</w:t>
      </w:r>
      <w:r w:rsidR="00960159" w:rsidRPr="00936CF7">
        <w:t xml:space="preserve"> em Engenharia </w:t>
      </w:r>
      <w:proofErr w:type="gramStart"/>
      <w:r w:rsidR="00960159" w:rsidRPr="00936CF7">
        <w:t>Elétrica</w:t>
      </w:r>
      <w:r w:rsidR="00EC79E3">
        <w:t xml:space="preserve"> </w:t>
      </w:r>
      <w:r w:rsidR="00960159" w:rsidRPr="00936CF7">
        <w:t xml:space="preserve"> </w:t>
      </w:r>
      <w:r w:rsidRPr="00936CF7">
        <w:t>(</w:t>
      </w:r>
      <w:proofErr w:type="gramEnd"/>
      <w:r w:rsidRPr="00936CF7">
        <w:t xml:space="preserve"> </w:t>
      </w:r>
      <w:r w:rsidR="00960159" w:rsidRPr="00936CF7">
        <w:t xml:space="preserve"> </w:t>
      </w:r>
      <w:r w:rsidRPr="00936CF7">
        <w:t xml:space="preserve">  )</w:t>
      </w:r>
    </w:p>
    <w:p w14:paraId="0C0607FC" w14:textId="40CB8414" w:rsidR="00915963" w:rsidRPr="00936CF7" w:rsidRDefault="00915963" w:rsidP="00915963">
      <w:pPr>
        <w:ind w:left="1843"/>
      </w:pPr>
      <w:r w:rsidRPr="00EC79E3">
        <w:rPr>
          <w:b/>
        </w:rPr>
        <w:t>Mestrado Acadêmico</w:t>
      </w:r>
      <w:r w:rsidRPr="00936CF7">
        <w:t xml:space="preserve"> em Eng</w:t>
      </w:r>
      <w:r w:rsidR="00EC79E3">
        <w:t xml:space="preserve">enharia </w:t>
      </w:r>
      <w:r w:rsidR="00960159" w:rsidRPr="00936CF7">
        <w:t xml:space="preserve">Elétrica </w:t>
      </w:r>
      <w:r w:rsidRPr="00936CF7">
        <w:t xml:space="preserve"> </w:t>
      </w:r>
      <w:bookmarkStart w:id="0" w:name="_GoBack"/>
      <w:bookmarkEnd w:id="0"/>
      <w:r w:rsidR="00EC79E3">
        <w:t xml:space="preserve"> </w:t>
      </w:r>
      <w:r w:rsidRPr="00936CF7">
        <w:t xml:space="preserve">( </w:t>
      </w:r>
      <w:r w:rsidR="00960159" w:rsidRPr="00936CF7">
        <w:t xml:space="preserve"> </w:t>
      </w:r>
      <w:r w:rsidRPr="00936CF7">
        <w:t xml:space="preserve">  )</w:t>
      </w:r>
    </w:p>
    <w:p w14:paraId="5E6D0A57" w14:textId="77777777" w:rsidR="00915963" w:rsidRPr="00936CF7" w:rsidRDefault="00915963" w:rsidP="00915963">
      <w:pPr>
        <w:jc w:val="center"/>
        <w:rPr>
          <w:b/>
        </w:rPr>
      </w:pPr>
    </w:p>
    <w:p w14:paraId="18328380" w14:textId="77777777" w:rsidR="00915963" w:rsidRPr="00936CF7" w:rsidRDefault="00915963" w:rsidP="00915963">
      <w:pPr>
        <w:ind w:right="254"/>
      </w:pPr>
    </w:p>
    <w:tbl>
      <w:tblPr>
        <w:tblW w:w="0" w:type="auto"/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694"/>
      </w:tblGrid>
      <w:tr w:rsidR="00915963" w:rsidRPr="00936CF7" w14:paraId="38EBBC3A" w14:textId="77777777" w:rsidTr="00A33861">
        <w:trPr>
          <w:cantSplit/>
          <w:trHeight w:val="276"/>
        </w:trPr>
        <w:tc>
          <w:tcPr>
            <w:tcW w:w="9694" w:type="dxa"/>
            <w:shd w:val="clear" w:color="auto" w:fill="F2F2F2"/>
          </w:tcPr>
          <w:p w14:paraId="64EB7B72" w14:textId="77777777" w:rsidR="00915963" w:rsidRPr="00936CF7" w:rsidRDefault="00915963" w:rsidP="00A33861">
            <w:pPr>
              <w:snapToGrid w:val="0"/>
              <w:ind w:right="255"/>
            </w:pPr>
            <w:r w:rsidRPr="00936CF7">
              <w:rPr>
                <w:b/>
                <w:i/>
              </w:rPr>
              <w:t>Observação</w:t>
            </w:r>
            <w:r w:rsidRPr="00936CF7">
              <w:rPr>
                <w:i/>
              </w:rPr>
              <w:t>: Preencha o item A e entregue a folha a um professor, com cópia do seu Histórico.</w:t>
            </w:r>
          </w:p>
        </w:tc>
      </w:tr>
    </w:tbl>
    <w:p w14:paraId="46A0C18E" w14:textId="77777777" w:rsidR="00915963" w:rsidRPr="00936CF7" w:rsidRDefault="00915963" w:rsidP="00915963">
      <w:pPr>
        <w:ind w:left="426" w:right="254"/>
        <w:jc w:val="center"/>
      </w:pPr>
    </w:p>
    <w:tbl>
      <w:tblPr>
        <w:tblW w:w="0" w:type="auto"/>
        <w:tblInd w:w="-22" w:type="dxa"/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775"/>
      </w:tblGrid>
      <w:tr w:rsidR="00915963" w:rsidRPr="00936CF7" w14:paraId="293A6BFA" w14:textId="77777777" w:rsidTr="00A33861">
        <w:trPr>
          <w:cantSplit/>
          <w:trHeight w:val="276"/>
        </w:trPr>
        <w:tc>
          <w:tcPr>
            <w:tcW w:w="9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2E3F2D" w14:textId="77777777" w:rsidR="00915963" w:rsidRPr="00936CF7" w:rsidRDefault="00915963" w:rsidP="00A33861">
            <w:pPr>
              <w:snapToGrid w:val="0"/>
              <w:ind w:right="255"/>
            </w:pPr>
            <w:r w:rsidRPr="00936CF7">
              <w:rPr>
                <w:b/>
              </w:rPr>
              <w:t xml:space="preserve">A. Nome do Candidato: </w:t>
            </w:r>
          </w:p>
        </w:tc>
      </w:tr>
    </w:tbl>
    <w:p w14:paraId="414D2C5D" w14:textId="77777777" w:rsidR="00915963" w:rsidRPr="00936CF7" w:rsidRDefault="00915963" w:rsidP="00915963">
      <w:pPr>
        <w:ind w:right="255"/>
      </w:pPr>
    </w:p>
    <w:p w14:paraId="48ABBDC2" w14:textId="77777777" w:rsidR="00915963" w:rsidRPr="00936CF7" w:rsidRDefault="00915963" w:rsidP="00915963">
      <w:pPr>
        <w:ind w:right="255"/>
        <w:rPr>
          <w:b/>
          <w:sz w:val="16"/>
        </w:rPr>
      </w:pPr>
      <w:r w:rsidRPr="00936CF7">
        <w:rPr>
          <w:b/>
        </w:rPr>
        <w:t>B. Informações Confidenciais sobre o candidato:</w:t>
      </w:r>
    </w:p>
    <w:p w14:paraId="7F9B8A5F" w14:textId="77777777" w:rsidR="00915963" w:rsidRPr="00936CF7" w:rsidRDefault="00915963" w:rsidP="00915963">
      <w:pPr>
        <w:ind w:right="255"/>
        <w:rPr>
          <w:b/>
          <w:sz w:val="16"/>
        </w:rPr>
      </w:pPr>
    </w:p>
    <w:p w14:paraId="0D1868FC" w14:textId="77777777" w:rsidR="00915963" w:rsidRPr="00936CF7" w:rsidRDefault="00915963" w:rsidP="00915963">
      <w:pPr>
        <w:ind w:right="255"/>
        <w:rPr>
          <w:rFonts w:ascii="Marlett" w:eastAsia="Marlett" w:hAnsi="Marlett" w:cs="Marlett"/>
        </w:rPr>
      </w:pPr>
      <w:r w:rsidRPr="00936CF7">
        <w:rPr>
          <w:b/>
        </w:rPr>
        <w:t>1 - Conheço o candidato desde 20___   como meu aluno em curso de:</w:t>
      </w:r>
    </w:p>
    <w:tbl>
      <w:tblPr>
        <w:tblW w:w="0" w:type="auto"/>
        <w:tblInd w:w="258" w:type="dxa"/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977"/>
        <w:gridCol w:w="2409"/>
        <w:gridCol w:w="4722"/>
      </w:tblGrid>
      <w:tr w:rsidR="00915963" w:rsidRPr="00936CF7" w14:paraId="05CE4466" w14:textId="77777777" w:rsidTr="00A33861">
        <w:trPr>
          <w:cantSplit/>
          <w:trHeight w:val="276"/>
        </w:trPr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80326E" w14:textId="77777777" w:rsidR="00915963" w:rsidRPr="00936CF7" w:rsidRDefault="00915963" w:rsidP="00A33861">
            <w:pPr>
              <w:snapToGrid w:val="0"/>
              <w:ind w:right="255"/>
              <w:rPr>
                <w:rFonts w:ascii="Marlett" w:eastAsia="Marlett" w:hAnsi="Marlett" w:cs="Marlett"/>
              </w:rPr>
            </w:pPr>
            <w:r w:rsidRPr="00936CF7">
              <w:rPr>
                <w:rFonts w:ascii="Marlett" w:eastAsia="Marlett" w:hAnsi="Marlett" w:cs="Marlett"/>
              </w:rPr>
              <w:t></w:t>
            </w:r>
            <w:r w:rsidRPr="00936CF7">
              <w:t xml:space="preserve"> Graduação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1BB094" w14:textId="77777777" w:rsidR="00915963" w:rsidRPr="00936CF7" w:rsidRDefault="00915963" w:rsidP="00A33861">
            <w:pPr>
              <w:snapToGrid w:val="0"/>
              <w:ind w:right="255"/>
              <w:rPr>
                <w:rFonts w:ascii="Marlett" w:eastAsia="Marlett" w:hAnsi="Marlett" w:cs="Marlett"/>
              </w:rPr>
            </w:pPr>
            <w:r w:rsidRPr="00936CF7">
              <w:rPr>
                <w:rFonts w:ascii="Marlett" w:eastAsia="Marlett" w:hAnsi="Marlett" w:cs="Marlett"/>
              </w:rPr>
              <w:t></w:t>
            </w:r>
            <w:r w:rsidRPr="00936CF7">
              <w:t xml:space="preserve"> Pós-Graduação</w:t>
            </w:r>
          </w:p>
        </w:tc>
        <w:tc>
          <w:tcPr>
            <w:tcW w:w="4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51F91B" w14:textId="77777777" w:rsidR="00915963" w:rsidRPr="00936CF7" w:rsidRDefault="00915963" w:rsidP="00A33861">
            <w:pPr>
              <w:snapToGrid w:val="0"/>
              <w:ind w:right="255"/>
            </w:pPr>
            <w:r w:rsidRPr="00936CF7">
              <w:rPr>
                <w:rFonts w:ascii="Marlett" w:eastAsia="Marlett" w:hAnsi="Marlett" w:cs="Marlett"/>
              </w:rPr>
              <w:t></w:t>
            </w:r>
            <w:r w:rsidRPr="00936CF7">
              <w:t xml:space="preserve"> Outros (especifique) ________________________</w:t>
            </w:r>
          </w:p>
        </w:tc>
      </w:tr>
    </w:tbl>
    <w:p w14:paraId="5522AA63" w14:textId="77777777" w:rsidR="00915963" w:rsidRPr="00936CF7" w:rsidRDefault="00915963" w:rsidP="00915963">
      <w:pPr>
        <w:ind w:right="255"/>
      </w:pPr>
    </w:p>
    <w:p w14:paraId="2DEF6DAF" w14:textId="77777777" w:rsidR="00915963" w:rsidRPr="00936CF7" w:rsidRDefault="00915963" w:rsidP="00915963">
      <w:pPr>
        <w:ind w:right="255"/>
        <w:rPr>
          <w:rFonts w:ascii="Marlett" w:eastAsia="Marlett" w:hAnsi="Marlett" w:cs="Marlett"/>
        </w:rPr>
      </w:pPr>
      <w:r w:rsidRPr="00936CF7">
        <w:rPr>
          <w:b/>
        </w:rPr>
        <w:t xml:space="preserve">2 - Com relação ao candidato fui seu: </w:t>
      </w:r>
    </w:p>
    <w:tbl>
      <w:tblPr>
        <w:tblW w:w="0" w:type="auto"/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5016"/>
        <w:gridCol w:w="5075"/>
      </w:tblGrid>
      <w:tr w:rsidR="00915963" w:rsidRPr="00936CF7" w14:paraId="0C28297A" w14:textId="77777777" w:rsidTr="00A33861">
        <w:trPr>
          <w:cantSplit/>
          <w:trHeight w:val="276"/>
        </w:trPr>
        <w:tc>
          <w:tcPr>
            <w:tcW w:w="5016" w:type="dxa"/>
            <w:shd w:val="clear" w:color="auto" w:fill="auto"/>
          </w:tcPr>
          <w:p w14:paraId="554FA49F" w14:textId="77777777" w:rsidR="00915963" w:rsidRPr="00936CF7" w:rsidRDefault="00915963" w:rsidP="00A33861">
            <w:pPr>
              <w:snapToGrid w:val="0"/>
              <w:ind w:right="255"/>
              <w:rPr>
                <w:rFonts w:ascii="Marlett" w:eastAsia="Marlett" w:hAnsi="Marlett" w:cs="Marlett"/>
              </w:rPr>
            </w:pPr>
            <w:r w:rsidRPr="00936CF7">
              <w:rPr>
                <w:rFonts w:ascii="Marlett" w:eastAsia="Marlett" w:hAnsi="Marlett" w:cs="Marlett"/>
              </w:rPr>
              <w:t></w:t>
            </w:r>
            <w:r w:rsidRPr="00936CF7">
              <w:t xml:space="preserve"> Professor em disciplina </w:t>
            </w:r>
          </w:p>
        </w:tc>
        <w:tc>
          <w:tcPr>
            <w:tcW w:w="5075" w:type="dxa"/>
            <w:shd w:val="clear" w:color="auto" w:fill="auto"/>
          </w:tcPr>
          <w:p w14:paraId="6B6B3DA1" w14:textId="77777777" w:rsidR="00915963" w:rsidRPr="00936CF7" w:rsidRDefault="00915963" w:rsidP="00A33861">
            <w:pPr>
              <w:snapToGrid w:val="0"/>
              <w:ind w:right="255"/>
              <w:rPr>
                <w:rFonts w:ascii="Marlett" w:eastAsia="Marlett" w:hAnsi="Marlett" w:cs="Marlett"/>
              </w:rPr>
            </w:pPr>
            <w:r w:rsidRPr="00936CF7">
              <w:rPr>
                <w:rFonts w:ascii="Marlett" w:eastAsia="Marlett" w:hAnsi="Marlett" w:cs="Marlett"/>
              </w:rPr>
              <w:t></w:t>
            </w:r>
            <w:r w:rsidRPr="00936CF7">
              <w:t xml:space="preserve"> Professor em várias disciplinas</w:t>
            </w:r>
          </w:p>
        </w:tc>
      </w:tr>
      <w:tr w:rsidR="00915963" w:rsidRPr="00936CF7" w14:paraId="7983A6C1" w14:textId="77777777" w:rsidTr="00A33861">
        <w:trPr>
          <w:cantSplit/>
          <w:trHeight w:val="276"/>
        </w:trPr>
        <w:tc>
          <w:tcPr>
            <w:tcW w:w="5016" w:type="dxa"/>
            <w:shd w:val="clear" w:color="auto" w:fill="auto"/>
          </w:tcPr>
          <w:p w14:paraId="7BCBD4A8" w14:textId="77777777" w:rsidR="00915963" w:rsidRPr="00936CF7" w:rsidRDefault="00915963" w:rsidP="00A33861">
            <w:pPr>
              <w:snapToGrid w:val="0"/>
              <w:ind w:right="255"/>
              <w:rPr>
                <w:rFonts w:ascii="Marlett" w:eastAsia="Marlett" w:hAnsi="Marlett" w:cs="Marlett"/>
              </w:rPr>
            </w:pPr>
            <w:r w:rsidRPr="00936CF7">
              <w:rPr>
                <w:rFonts w:ascii="Marlett" w:eastAsia="Marlett" w:hAnsi="Marlett" w:cs="Marlett"/>
              </w:rPr>
              <w:t></w:t>
            </w:r>
            <w:r w:rsidRPr="00936CF7">
              <w:t xml:space="preserve"> Professor Orientador</w:t>
            </w:r>
          </w:p>
        </w:tc>
        <w:tc>
          <w:tcPr>
            <w:tcW w:w="5075" w:type="dxa"/>
            <w:shd w:val="clear" w:color="auto" w:fill="auto"/>
          </w:tcPr>
          <w:p w14:paraId="55AA18BB" w14:textId="77777777" w:rsidR="00915963" w:rsidRPr="00936CF7" w:rsidRDefault="00915963" w:rsidP="00A33861">
            <w:pPr>
              <w:snapToGrid w:val="0"/>
              <w:ind w:right="255"/>
              <w:rPr>
                <w:rFonts w:ascii="Marlett" w:eastAsia="Marlett" w:hAnsi="Marlett" w:cs="Marlett"/>
              </w:rPr>
            </w:pPr>
            <w:r w:rsidRPr="00936CF7">
              <w:rPr>
                <w:rFonts w:ascii="Marlett" w:eastAsia="Marlett" w:hAnsi="Marlett" w:cs="Marlett"/>
              </w:rPr>
              <w:t></w:t>
            </w:r>
            <w:r w:rsidRPr="00936CF7">
              <w:t xml:space="preserve"> Chefe de Departamento</w:t>
            </w:r>
          </w:p>
        </w:tc>
      </w:tr>
      <w:tr w:rsidR="00915963" w:rsidRPr="00936CF7" w14:paraId="26F09F9E" w14:textId="77777777" w:rsidTr="00A33861">
        <w:trPr>
          <w:cantSplit/>
          <w:trHeight w:val="276"/>
        </w:trPr>
        <w:tc>
          <w:tcPr>
            <w:tcW w:w="10091" w:type="dxa"/>
            <w:gridSpan w:val="2"/>
            <w:shd w:val="clear" w:color="auto" w:fill="auto"/>
          </w:tcPr>
          <w:p w14:paraId="4AA13EBC" w14:textId="77777777" w:rsidR="00915963" w:rsidRPr="00936CF7" w:rsidRDefault="00915963" w:rsidP="00A33861">
            <w:pPr>
              <w:snapToGrid w:val="0"/>
            </w:pPr>
            <w:r w:rsidRPr="00936CF7">
              <w:rPr>
                <w:rFonts w:ascii="Marlett" w:eastAsia="Marlett" w:hAnsi="Marlett" w:cs="Marlett"/>
              </w:rPr>
              <w:t></w:t>
            </w:r>
            <w:r w:rsidRPr="00936CF7">
              <w:t xml:space="preserve"> Outros (especifique)____________________________________________________________</w:t>
            </w:r>
          </w:p>
        </w:tc>
      </w:tr>
    </w:tbl>
    <w:p w14:paraId="78284AC2" w14:textId="77777777" w:rsidR="00915963" w:rsidRPr="00936CF7" w:rsidRDefault="00915963" w:rsidP="00915963"/>
    <w:p w14:paraId="3CC8F6ED" w14:textId="77777777" w:rsidR="00915963" w:rsidRPr="00936CF7" w:rsidRDefault="00915963" w:rsidP="00915963">
      <w:pPr>
        <w:ind w:left="284" w:hanging="284"/>
        <w:jc w:val="both"/>
      </w:pPr>
      <w:r w:rsidRPr="00936CF7">
        <w:rPr>
          <w:b/>
        </w:rPr>
        <w:t>3</w:t>
      </w:r>
      <w:r w:rsidRPr="00936CF7">
        <w:t xml:space="preserve"> - Desejamos ter sua opinião sobre o candidato que deseja matricular-se no Curso de Mestrado Acadêmico/Profissional ou no Doutorado Acadêmico em Engenharia Elétrica. Estas informações, de caráter CONFIDENCIAL, são necessárias para que possamos julgar sua adequação, capacidade e iniciativa para estudos avançados e pesquisa.</w:t>
      </w:r>
    </w:p>
    <w:p w14:paraId="04B5C515" w14:textId="77777777" w:rsidR="00915963" w:rsidRPr="00936CF7" w:rsidRDefault="00915963" w:rsidP="00915963">
      <w:pPr>
        <w:ind w:left="284"/>
        <w:jc w:val="both"/>
      </w:pPr>
      <w:r w:rsidRPr="00936CF7">
        <w:t>Em comparação com outros estudantes com os quais V. Sa. esteve associado nos últimos cinco anos, avalie o candidato nas seguintes categorias:</w:t>
      </w:r>
    </w:p>
    <w:p w14:paraId="4C566815" w14:textId="77777777" w:rsidR="00915963" w:rsidRPr="00936CF7" w:rsidRDefault="00915963" w:rsidP="00915963">
      <w:pPr>
        <w:ind w:left="284"/>
        <w:jc w:val="both"/>
      </w:pPr>
    </w:p>
    <w:tbl>
      <w:tblPr>
        <w:tblW w:w="0" w:type="auto"/>
        <w:tblInd w:w="7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62"/>
        <w:gridCol w:w="1575"/>
        <w:gridCol w:w="1140"/>
        <w:gridCol w:w="975"/>
        <w:gridCol w:w="1110"/>
        <w:gridCol w:w="1650"/>
      </w:tblGrid>
      <w:tr w:rsidR="00915963" w:rsidRPr="00936CF7" w14:paraId="7CDFD806" w14:textId="77777777" w:rsidTr="00A33861">
        <w:trPr>
          <w:cantSplit/>
          <w:trHeight w:val="276"/>
        </w:trPr>
        <w:tc>
          <w:tcPr>
            <w:tcW w:w="3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E3C2F9" w14:textId="77777777" w:rsidR="00915963" w:rsidRPr="00936CF7" w:rsidRDefault="00915963" w:rsidP="00A33861">
            <w:pPr>
              <w:snapToGrid w:val="0"/>
              <w:jc w:val="center"/>
              <w:rPr>
                <w:rFonts w:ascii="Helv" w:hAnsi="Helv" w:cs="Helv"/>
              </w:rPr>
            </w:pPr>
          </w:p>
          <w:p w14:paraId="21BBA007" w14:textId="77777777" w:rsidR="00915963" w:rsidRPr="00936CF7" w:rsidRDefault="00915963" w:rsidP="00A33861">
            <w:pPr>
              <w:jc w:val="center"/>
              <w:rPr>
                <w:rFonts w:ascii="Helv" w:hAnsi="Helv" w:cs="Helv"/>
                <w:b/>
              </w:rPr>
            </w:pPr>
            <w:r w:rsidRPr="00936CF7">
              <w:rPr>
                <w:rFonts w:ascii="Helv" w:hAnsi="Helv" w:cs="Helv"/>
                <w:b/>
              </w:rPr>
              <w:t>Categoria de Avaliação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F6F0A7" w14:textId="77777777" w:rsidR="00915963" w:rsidRPr="00936CF7" w:rsidRDefault="00915963" w:rsidP="00A33861">
            <w:pPr>
              <w:snapToGrid w:val="0"/>
              <w:jc w:val="center"/>
              <w:rPr>
                <w:rFonts w:ascii="Helv" w:hAnsi="Helv" w:cs="Helv"/>
              </w:rPr>
            </w:pPr>
            <w:r w:rsidRPr="00936CF7">
              <w:rPr>
                <w:rFonts w:ascii="Helv" w:hAnsi="Helv" w:cs="Helv"/>
                <w:b/>
              </w:rPr>
              <w:t>Excelente</w:t>
            </w:r>
          </w:p>
          <w:p w14:paraId="5D7B14C7" w14:textId="77777777" w:rsidR="00915963" w:rsidRPr="00936CF7" w:rsidRDefault="00915963" w:rsidP="00A33861">
            <w:pPr>
              <w:jc w:val="center"/>
              <w:rPr>
                <w:rFonts w:ascii="Helv" w:hAnsi="Helv" w:cs="Helv"/>
                <w:sz w:val="22"/>
                <w:szCs w:val="22"/>
              </w:rPr>
            </w:pPr>
            <w:r w:rsidRPr="00936CF7">
              <w:rPr>
                <w:rFonts w:ascii="Helv" w:hAnsi="Helv" w:cs="Helv"/>
              </w:rPr>
              <w:t xml:space="preserve">(5% </w:t>
            </w:r>
          </w:p>
          <w:p w14:paraId="55D8F587" w14:textId="77777777" w:rsidR="00915963" w:rsidRPr="00936CF7" w:rsidRDefault="00915963" w:rsidP="00A33861">
            <w:pPr>
              <w:jc w:val="center"/>
              <w:rPr>
                <w:rFonts w:ascii="Helv" w:hAnsi="Helv" w:cs="Helv"/>
                <w:b/>
              </w:rPr>
            </w:pPr>
            <w:r w:rsidRPr="00936CF7">
              <w:rPr>
                <w:rFonts w:ascii="Helv" w:hAnsi="Helv" w:cs="Helv"/>
                <w:sz w:val="22"/>
                <w:szCs w:val="22"/>
              </w:rPr>
              <w:t>superior)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5010B5" w14:textId="77777777" w:rsidR="00915963" w:rsidRPr="00936CF7" w:rsidRDefault="00915963" w:rsidP="00A33861">
            <w:pPr>
              <w:snapToGrid w:val="0"/>
              <w:jc w:val="center"/>
              <w:rPr>
                <w:rFonts w:ascii="Helv" w:hAnsi="Helv" w:cs="Helv"/>
              </w:rPr>
            </w:pPr>
            <w:r w:rsidRPr="00936CF7">
              <w:rPr>
                <w:rFonts w:ascii="Helv" w:hAnsi="Helv" w:cs="Helv"/>
                <w:b/>
              </w:rPr>
              <w:t>Bom</w:t>
            </w:r>
          </w:p>
          <w:p w14:paraId="3D9DF9B3" w14:textId="77777777" w:rsidR="00915963" w:rsidRPr="00936CF7" w:rsidRDefault="00915963" w:rsidP="00A33861">
            <w:pPr>
              <w:jc w:val="center"/>
              <w:rPr>
                <w:rFonts w:ascii="Helv" w:hAnsi="Helv" w:cs="Helv"/>
                <w:b/>
              </w:rPr>
            </w:pPr>
            <w:r w:rsidRPr="00936CF7">
              <w:rPr>
                <w:rFonts w:ascii="Helv" w:hAnsi="Helv" w:cs="Helv"/>
              </w:rPr>
              <w:t xml:space="preserve">(20% </w:t>
            </w:r>
            <w:r w:rsidRPr="00936CF7">
              <w:rPr>
                <w:rFonts w:ascii="Helv" w:hAnsi="Helv" w:cs="Helv"/>
                <w:sz w:val="22"/>
                <w:szCs w:val="22"/>
              </w:rPr>
              <w:t>superior)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810AF0" w14:textId="77777777" w:rsidR="00915963" w:rsidRPr="00936CF7" w:rsidRDefault="00915963" w:rsidP="00A33861">
            <w:pPr>
              <w:snapToGrid w:val="0"/>
              <w:jc w:val="center"/>
              <w:rPr>
                <w:rFonts w:ascii="Helv" w:hAnsi="Helv" w:cs="Helv"/>
              </w:rPr>
            </w:pPr>
            <w:r w:rsidRPr="00936CF7">
              <w:rPr>
                <w:rFonts w:ascii="Helv" w:hAnsi="Helv" w:cs="Helv"/>
                <w:b/>
              </w:rPr>
              <w:t>Médio</w:t>
            </w:r>
          </w:p>
          <w:p w14:paraId="218D7AE5" w14:textId="77777777" w:rsidR="00915963" w:rsidRPr="00936CF7" w:rsidRDefault="00915963" w:rsidP="00A33861">
            <w:pPr>
              <w:jc w:val="center"/>
              <w:rPr>
                <w:rFonts w:ascii="Helv" w:hAnsi="Helv" w:cs="Helv"/>
                <w:b/>
              </w:rPr>
            </w:pPr>
            <w:r w:rsidRPr="00936CF7">
              <w:rPr>
                <w:rFonts w:ascii="Helv" w:hAnsi="Helv" w:cs="Helv"/>
              </w:rPr>
              <w:t xml:space="preserve">(50% </w:t>
            </w:r>
            <w:r w:rsidRPr="00936CF7">
              <w:rPr>
                <w:rFonts w:ascii="Helv" w:hAnsi="Helv" w:cs="Helv"/>
                <w:sz w:val="20"/>
                <w:szCs w:val="20"/>
              </w:rPr>
              <w:t>superior)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B077A3" w14:textId="77777777" w:rsidR="00915963" w:rsidRPr="00936CF7" w:rsidRDefault="00915963" w:rsidP="00A33861">
            <w:pPr>
              <w:snapToGrid w:val="0"/>
              <w:spacing w:after="120"/>
              <w:jc w:val="center"/>
              <w:rPr>
                <w:rFonts w:ascii="Helv" w:hAnsi="Helv" w:cs="Helv"/>
                <w:b/>
              </w:rPr>
            </w:pPr>
            <w:r w:rsidRPr="00936CF7">
              <w:rPr>
                <w:rFonts w:ascii="Helv" w:hAnsi="Helv" w:cs="Helv"/>
                <w:b/>
              </w:rPr>
              <w:t>Abaixo da média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EA76E4" w14:textId="77777777" w:rsidR="00915963" w:rsidRPr="00936CF7" w:rsidRDefault="00915963" w:rsidP="00A33861">
            <w:pPr>
              <w:snapToGrid w:val="0"/>
              <w:jc w:val="center"/>
              <w:rPr>
                <w:rFonts w:ascii="Helv" w:hAnsi="Helv" w:cs="Helv"/>
                <w:sz w:val="22"/>
                <w:szCs w:val="22"/>
              </w:rPr>
            </w:pPr>
            <w:r w:rsidRPr="00936CF7">
              <w:rPr>
                <w:rFonts w:ascii="Helv" w:hAnsi="Helv" w:cs="Helv"/>
                <w:b/>
              </w:rPr>
              <w:t>Não observado</w:t>
            </w:r>
          </w:p>
        </w:tc>
      </w:tr>
      <w:tr w:rsidR="00915963" w:rsidRPr="00936CF7" w14:paraId="4BA73FC2" w14:textId="77777777" w:rsidTr="00A33861">
        <w:trPr>
          <w:cantSplit/>
          <w:trHeight w:val="276"/>
        </w:trPr>
        <w:tc>
          <w:tcPr>
            <w:tcW w:w="3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6F5E29" w14:textId="77777777" w:rsidR="00915963" w:rsidRPr="00936CF7" w:rsidRDefault="00915963" w:rsidP="00A33861">
            <w:pPr>
              <w:snapToGrid w:val="0"/>
              <w:rPr>
                <w:rFonts w:ascii="Helv" w:hAnsi="Helv" w:cs="Helv"/>
              </w:rPr>
            </w:pPr>
            <w:r w:rsidRPr="00936CF7">
              <w:rPr>
                <w:rFonts w:ascii="Helv" w:hAnsi="Helv" w:cs="Helv"/>
                <w:sz w:val="22"/>
                <w:szCs w:val="22"/>
              </w:rPr>
              <w:t>Capacidade Intelectual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7C07A9" w14:textId="77777777" w:rsidR="00915963" w:rsidRPr="00936CF7" w:rsidRDefault="00915963" w:rsidP="00A33861">
            <w:pPr>
              <w:snapToGrid w:val="0"/>
              <w:rPr>
                <w:rFonts w:ascii="Helv" w:hAnsi="Helv" w:cs="Helv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3EC426" w14:textId="77777777" w:rsidR="00915963" w:rsidRPr="00936CF7" w:rsidRDefault="00915963" w:rsidP="00A33861">
            <w:pPr>
              <w:snapToGrid w:val="0"/>
              <w:rPr>
                <w:rFonts w:ascii="Helv" w:hAnsi="Helv" w:cs="Helv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F7B30F" w14:textId="77777777" w:rsidR="00915963" w:rsidRPr="00936CF7" w:rsidRDefault="00915963" w:rsidP="00A33861">
            <w:pPr>
              <w:snapToGrid w:val="0"/>
              <w:rPr>
                <w:rFonts w:ascii="Helv" w:hAnsi="Helv" w:cs="Helv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9D0457" w14:textId="77777777" w:rsidR="00915963" w:rsidRPr="00936CF7" w:rsidRDefault="00915963" w:rsidP="00A33861">
            <w:pPr>
              <w:snapToGrid w:val="0"/>
              <w:rPr>
                <w:rFonts w:ascii="Helv" w:hAnsi="Helv" w:cs="Helv"/>
              </w:rPr>
            </w:pP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BC58CB" w14:textId="77777777" w:rsidR="00915963" w:rsidRPr="00936CF7" w:rsidRDefault="00915963" w:rsidP="00A33861">
            <w:pPr>
              <w:snapToGrid w:val="0"/>
              <w:rPr>
                <w:rFonts w:ascii="Helv" w:hAnsi="Helv" w:cs="Helv"/>
              </w:rPr>
            </w:pPr>
          </w:p>
        </w:tc>
      </w:tr>
      <w:tr w:rsidR="00915963" w:rsidRPr="00936CF7" w14:paraId="7C72FB59" w14:textId="77777777" w:rsidTr="00A33861">
        <w:trPr>
          <w:cantSplit/>
          <w:trHeight w:val="276"/>
        </w:trPr>
        <w:tc>
          <w:tcPr>
            <w:tcW w:w="3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45D169" w14:textId="77777777" w:rsidR="00915963" w:rsidRPr="00936CF7" w:rsidRDefault="00915963" w:rsidP="00A33861">
            <w:pPr>
              <w:snapToGrid w:val="0"/>
              <w:rPr>
                <w:rFonts w:ascii="Helv" w:hAnsi="Helv" w:cs="Helv"/>
              </w:rPr>
            </w:pPr>
            <w:r w:rsidRPr="00936CF7">
              <w:rPr>
                <w:rFonts w:ascii="Helv" w:hAnsi="Helv" w:cs="Helv"/>
                <w:sz w:val="22"/>
                <w:szCs w:val="22"/>
              </w:rPr>
              <w:t>Motivação para estudos avançados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7FA47B" w14:textId="77777777" w:rsidR="00915963" w:rsidRPr="00936CF7" w:rsidRDefault="00915963" w:rsidP="00A33861">
            <w:pPr>
              <w:snapToGrid w:val="0"/>
              <w:rPr>
                <w:rFonts w:ascii="Helv" w:hAnsi="Helv" w:cs="Helv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D5B56A" w14:textId="77777777" w:rsidR="00915963" w:rsidRPr="00936CF7" w:rsidRDefault="00915963" w:rsidP="00A33861">
            <w:pPr>
              <w:snapToGrid w:val="0"/>
              <w:rPr>
                <w:rFonts w:ascii="Helv" w:hAnsi="Helv" w:cs="Helv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9D55DB" w14:textId="77777777" w:rsidR="00915963" w:rsidRPr="00936CF7" w:rsidRDefault="00915963" w:rsidP="00A33861">
            <w:pPr>
              <w:snapToGrid w:val="0"/>
              <w:rPr>
                <w:rFonts w:ascii="Helv" w:hAnsi="Helv" w:cs="Helv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F3B528" w14:textId="77777777" w:rsidR="00915963" w:rsidRPr="00936CF7" w:rsidRDefault="00915963" w:rsidP="00A33861">
            <w:pPr>
              <w:snapToGrid w:val="0"/>
              <w:rPr>
                <w:rFonts w:ascii="Helv" w:hAnsi="Helv" w:cs="Helv"/>
              </w:rPr>
            </w:pP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79B072" w14:textId="77777777" w:rsidR="00915963" w:rsidRPr="00936CF7" w:rsidRDefault="00915963" w:rsidP="00A33861">
            <w:pPr>
              <w:snapToGrid w:val="0"/>
              <w:rPr>
                <w:rFonts w:ascii="Helv" w:hAnsi="Helv" w:cs="Helv"/>
              </w:rPr>
            </w:pPr>
          </w:p>
        </w:tc>
      </w:tr>
      <w:tr w:rsidR="00915963" w:rsidRPr="00936CF7" w14:paraId="481E1DCF" w14:textId="77777777" w:rsidTr="00A33861">
        <w:trPr>
          <w:cantSplit/>
          <w:trHeight w:val="276"/>
        </w:trPr>
        <w:tc>
          <w:tcPr>
            <w:tcW w:w="3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2181C9" w14:textId="77777777" w:rsidR="00915963" w:rsidRPr="00936CF7" w:rsidRDefault="00915963" w:rsidP="00A33861">
            <w:pPr>
              <w:snapToGrid w:val="0"/>
              <w:rPr>
                <w:rFonts w:ascii="Helv" w:hAnsi="Helv" w:cs="Helv"/>
              </w:rPr>
            </w:pPr>
            <w:r w:rsidRPr="00936CF7">
              <w:rPr>
                <w:rFonts w:ascii="Helv" w:hAnsi="Helv" w:cs="Helv"/>
                <w:sz w:val="22"/>
                <w:szCs w:val="22"/>
              </w:rPr>
              <w:t>Capacidade para trabalho individual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7CF0FC" w14:textId="77777777" w:rsidR="00915963" w:rsidRPr="00936CF7" w:rsidRDefault="00915963" w:rsidP="00A33861">
            <w:pPr>
              <w:snapToGrid w:val="0"/>
              <w:rPr>
                <w:rFonts w:ascii="Helv" w:hAnsi="Helv" w:cs="Helv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35BBC7" w14:textId="77777777" w:rsidR="00915963" w:rsidRPr="00936CF7" w:rsidRDefault="00915963" w:rsidP="00A33861">
            <w:pPr>
              <w:snapToGrid w:val="0"/>
              <w:rPr>
                <w:rFonts w:ascii="Helv" w:hAnsi="Helv" w:cs="Helv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719F07" w14:textId="77777777" w:rsidR="00915963" w:rsidRPr="00936CF7" w:rsidRDefault="00915963" w:rsidP="00A33861">
            <w:pPr>
              <w:snapToGrid w:val="0"/>
              <w:rPr>
                <w:rFonts w:ascii="Helv" w:hAnsi="Helv" w:cs="Helv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EEB24C" w14:textId="77777777" w:rsidR="00915963" w:rsidRPr="00936CF7" w:rsidRDefault="00915963" w:rsidP="00A33861">
            <w:pPr>
              <w:snapToGrid w:val="0"/>
              <w:rPr>
                <w:rFonts w:ascii="Helv" w:hAnsi="Helv" w:cs="Helv"/>
              </w:rPr>
            </w:pP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3AF6E2" w14:textId="77777777" w:rsidR="00915963" w:rsidRPr="00936CF7" w:rsidRDefault="00915963" w:rsidP="00A33861">
            <w:pPr>
              <w:snapToGrid w:val="0"/>
              <w:rPr>
                <w:rFonts w:ascii="Helv" w:hAnsi="Helv" w:cs="Helv"/>
              </w:rPr>
            </w:pPr>
          </w:p>
        </w:tc>
      </w:tr>
      <w:tr w:rsidR="00915963" w:rsidRPr="00936CF7" w14:paraId="59AE0032" w14:textId="77777777" w:rsidTr="00A33861">
        <w:trPr>
          <w:cantSplit/>
          <w:trHeight w:val="276"/>
        </w:trPr>
        <w:tc>
          <w:tcPr>
            <w:tcW w:w="3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6A62A5" w14:textId="77777777" w:rsidR="00915963" w:rsidRPr="00936CF7" w:rsidRDefault="00915963" w:rsidP="00A33861">
            <w:pPr>
              <w:snapToGrid w:val="0"/>
              <w:rPr>
                <w:rFonts w:ascii="Helv" w:hAnsi="Helv" w:cs="Helv"/>
              </w:rPr>
            </w:pPr>
            <w:r w:rsidRPr="00936CF7">
              <w:rPr>
                <w:rFonts w:ascii="Helv" w:hAnsi="Helv" w:cs="Helv"/>
                <w:sz w:val="22"/>
                <w:szCs w:val="22"/>
              </w:rPr>
              <w:t>Facilidade de expressão oral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57229D" w14:textId="77777777" w:rsidR="00915963" w:rsidRPr="00936CF7" w:rsidRDefault="00915963" w:rsidP="00A33861">
            <w:pPr>
              <w:snapToGrid w:val="0"/>
              <w:rPr>
                <w:rFonts w:ascii="Helv" w:hAnsi="Helv" w:cs="Helv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D7D698" w14:textId="77777777" w:rsidR="00915963" w:rsidRPr="00936CF7" w:rsidRDefault="00915963" w:rsidP="00A33861">
            <w:pPr>
              <w:snapToGrid w:val="0"/>
              <w:rPr>
                <w:rFonts w:ascii="Helv" w:hAnsi="Helv" w:cs="Helv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508546" w14:textId="77777777" w:rsidR="00915963" w:rsidRPr="00936CF7" w:rsidRDefault="00915963" w:rsidP="00A33861">
            <w:pPr>
              <w:snapToGrid w:val="0"/>
              <w:rPr>
                <w:rFonts w:ascii="Helv" w:hAnsi="Helv" w:cs="Helv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15923E" w14:textId="77777777" w:rsidR="00915963" w:rsidRPr="00936CF7" w:rsidRDefault="00915963" w:rsidP="00A33861">
            <w:pPr>
              <w:snapToGrid w:val="0"/>
              <w:rPr>
                <w:rFonts w:ascii="Helv" w:hAnsi="Helv" w:cs="Helv"/>
              </w:rPr>
            </w:pP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9816C4" w14:textId="77777777" w:rsidR="00915963" w:rsidRPr="00936CF7" w:rsidRDefault="00915963" w:rsidP="00A33861">
            <w:pPr>
              <w:snapToGrid w:val="0"/>
              <w:rPr>
                <w:rFonts w:ascii="Helv" w:hAnsi="Helv" w:cs="Helv"/>
              </w:rPr>
            </w:pPr>
          </w:p>
        </w:tc>
      </w:tr>
      <w:tr w:rsidR="00915963" w:rsidRPr="00936CF7" w14:paraId="1468D0D9" w14:textId="77777777" w:rsidTr="00A33861">
        <w:trPr>
          <w:cantSplit/>
          <w:trHeight w:val="276"/>
        </w:trPr>
        <w:tc>
          <w:tcPr>
            <w:tcW w:w="3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4A5157" w14:textId="77777777" w:rsidR="00915963" w:rsidRPr="00936CF7" w:rsidRDefault="00915963" w:rsidP="00A33861">
            <w:pPr>
              <w:snapToGrid w:val="0"/>
              <w:rPr>
                <w:rFonts w:ascii="Helv" w:hAnsi="Helv" w:cs="Helv"/>
              </w:rPr>
            </w:pPr>
            <w:r w:rsidRPr="00936CF7">
              <w:rPr>
                <w:rFonts w:ascii="Helv" w:hAnsi="Helv" w:cs="Helv"/>
                <w:sz w:val="22"/>
                <w:szCs w:val="22"/>
              </w:rPr>
              <w:t>Facilidade de Expressão Escrita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1F1B8B" w14:textId="77777777" w:rsidR="00915963" w:rsidRPr="00936CF7" w:rsidRDefault="00915963" w:rsidP="00A33861">
            <w:pPr>
              <w:snapToGrid w:val="0"/>
              <w:rPr>
                <w:rFonts w:ascii="Helv" w:hAnsi="Helv" w:cs="Helv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709265" w14:textId="77777777" w:rsidR="00915963" w:rsidRPr="00936CF7" w:rsidRDefault="00915963" w:rsidP="00A33861">
            <w:pPr>
              <w:snapToGrid w:val="0"/>
              <w:rPr>
                <w:rFonts w:ascii="Helv" w:hAnsi="Helv" w:cs="Helv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ACF093" w14:textId="77777777" w:rsidR="00915963" w:rsidRPr="00936CF7" w:rsidRDefault="00915963" w:rsidP="00A33861">
            <w:pPr>
              <w:snapToGrid w:val="0"/>
              <w:rPr>
                <w:rFonts w:ascii="Helv" w:hAnsi="Helv" w:cs="Helv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9626F9" w14:textId="77777777" w:rsidR="00915963" w:rsidRPr="00936CF7" w:rsidRDefault="00915963" w:rsidP="00A33861">
            <w:pPr>
              <w:snapToGrid w:val="0"/>
              <w:rPr>
                <w:rFonts w:ascii="Helv" w:hAnsi="Helv" w:cs="Helv"/>
              </w:rPr>
            </w:pP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61E3B1" w14:textId="77777777" w:rsidR="00915963" w:rsidRPr="00936CF7" w:rsidRDefault="00915963" w:rsidP="00A33861">
            <w:pPr>
              <w:snapToGrid w:val="0"/>
              <w:rPr>
                <w:rFonts w:ascii="Helv" w:hAnsi="Helv" w:cs="Helv"/>
              </w:rPr>
            </w:pPr>
          </w:p>
        </w:tc>
      </w:tr>
      <w:tr w:rsidR="00915963" w:rsidRPr="00936CF7" w14:paraId="15C931D2" w14:textId="77777777" w:rsidTr="00A33861">
        <w:trPr>
          <w:cantSplit/>
          <w:trHeight w:val="276"/>
        </w:trPr>
        <w:tc>
          <w:tcPr>
            <w:tcW w:w="3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20DC9E" w14:textId="77777777" w:rsidR="00915963" w:rsidRPr="00936CF7" w:rsidRDefault="00915963" w:rsidP="00A33861">
            <w:pPr>
              <w:snapToGrid w:val="0"/>
              <w:rPr>
                <w:rFonts w:ascii="Helv" w:hAnsi="Helv" w:cs="Helv"/>
              </w:rPr>
            </w:pPr>
            <w:r w:rsidRPr="00936CF7">
              <w:rPr>
                <w:rFonts w:ascii="Helv" w:hAnsi="Helv" w:cs="Helv"/>
                <w:sz w:val="22"/>
                <w:szCs w:val="22"/>
              </w:rPr>
              <w:t>Avaliação Global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BC4D53" w14:textId="77777777" w:rsidR="00915963" w:rsidRPr="00936CF7" w:rsidRDefault="00915963" w:rsidP="00A33861">
            <w:pPr>
              <w:snapToGrid w:val="0"/>
              <w:rPr>
                <w:rFonts w:ascii="Helv" w:hAnsi="Helv" w:cs="Helv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EF3E46" w14:textId="77777777" w:rsidR="00915963" w:rsidRPr="00936CF7" w:rsidRDefault="00915963" w:rsidP="00A33861">
            <w:pPr>
              <w:snapToGrid w:val="0"/>
              <w:rPr>
                <w:rFonts w:ascii="Helv" w:hAnsi="Helv" w:cs="Helv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34C418" w14:textId="77777777" w:rsidR="00915963" w:rsidRPr="00936CF7" w:rsidRDefault="00915963" w:rsidP="00A33861">
            <w:pPr>
              <w:snapToGrid w:val="0"/>
              <w:rPr>
                <w:rFonts w:ascii="Helv" w:hAnsi="Helv" w:cs="Helv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539D31" w14:textId="77777777" w:rsidR="00915963" w:rsidRPr="00936CF7" w:rsidRDefault="00915963" w:rsidP="00A33861">
            <w:pPr>
              <w:snapToGrid w:val="0"/>
              <w:rPr>
                <w:rFonts w:ascii="Helv" w:hAnsi="Helv" w:cs="Helv"/>
              </w:rPr>
            </w:pP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C23DC9" w14:textId="77777777" w:rsidR="00915963" w:rsidRPr="00936CF7" w:rsidRDefault="00915963" w:rsidP="00A33861">
            <w:pPr>
              <w:snapToGrid w:val="0"/>
              <w:rPr>
                <w:rFonts w:ascii="Helv" w:hAnsi="Helv" w:cs="Helv"/>
              </w:rPr>
            </w:pPr>
          </w:p>
        </w:tc>
      </w:tr>
    </w:tbl>
    <w:p w14:paraId="62890B0C" w14:textId="77777777" w:rsidR="00915963" w:rsidRPr="00936CF7" w:rsidRDefault="00915963" w:rsidP="00915963">
      <w:pPr>
        <w:ind w:right="254"/>
      </w:pPr>
    </w:p>
    <w:p w14:paraId="3E79A952" w14:textId="77777777" w:rsidR="00915963" w:rsidRPr="00936CF7" w:rsidRDefault="00915963" w:rsidP="00915963">
      <w:pPr>
        <w:ind w:right="254"/>
        <w:rPr>
          <w:b/>
        </w:rPr>
      </w:pPr>
      <w:r w:rsidRPr="00936CF7">
        <w:t>Número de estudantes no grupo de referência: _______</w:t>
      </w:r>
    </w:p>
    <w:p w14:paraId="5C618016" w14:textId="77777777" w:rsidR="00915963" w:rsidRPr="00936CF7" w:rsidRDefault="00915963" w:rsidP="00915963">
      <w:pPr>
        <w:pageBreakBefore/>
        <w:ind w:right="254"/>
      </w:pPr>
      <w:r w:rsidRPr="00936CF7">
        <w:rPr>
          <w:b/>
        </w:rPr>
        <w:lastRenderedPageBreak/>
        <w:t>04  - O histórico escolar do aluno reflete adequadamente sua capacidade?</w:t>
      </w:r>
    </w:p>
    <w:p w14:paraId="237BA8E8" w14:textId="77777777" w:rsidR="00915963" w:rsidRPr="00936CF7" w:rsidRDefault="00915963" w:rsidP="00915963">
      <w:pPr>
        <w:ind w:right="254"/>
      </w:pPr>
    </w:p>
    <w:tbl>
      <w:tblPr>
        <w:tblW w:w="9855" w:type="dxa"/>
        <w:tblInd w:w="-22" w:type="dxa"/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798"/>
        <w:gridCol w:w="57"/>
      </w:tblGrid>
      <w:tr w:rsidR="00BF2CCA" w:rsidRPr="00936CF7" w14:paraId="52EDB913" w14:textId="77777777" w:rsidTr="00BF2CCA">
        <w:trPr>
          <w:gridAfter w:val="1"/>
          <w:wAfter w:w="57" w:type="dxa"/>
          <w:cantSplit/>
          <w:trHeight w:val="276"/>
        </w:trPr>
        <w:tc>
          <w:tcPr>
            <w:tcW w:w="979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789F7A2" w14:textId="4B3BD802" w:rsidR="00BF2CCA" w:rsidRPr="00936CF7" w:rsidRDefault="00BF2CCA" w:rsidP="00A33861">
            <w:pPr>
              <w:snapToGrid w:val="0"/>
              <w:spacing w:before="120"/>
              <w:ind w:right="256"/>
              <w:rPr>
                <w:rFonts w:ascii="Helv" w:hAnsi="Helv" w:cs="Helv"/>
              </w:rPr>
            </w:pPr>
            <w:r>
              <w:rPr>
                <w:rFonts w:ascii="Helv" w:hAnsi="Helv" w:cs="Helv"/>
              </w:rPr>
              <w:t xml:space="preserve">(   ) Sim                          (   ) </w:t>
            </w:r>
            <w:r w:rsidRPr="00BF2CCA">
              <w:rPr>
                <w:rFonts w:ascii="Helv" w:hAnsi="Helv" w:cs="Helv"/>
              </w:rPr>
              <w:t>Não (justifique, por favor)</w:t>
            </w:r>
          </w:p>
        </w:tc>
      </w:tr>
      <w:tr w:rsidR="00BF2CCA" w:rsidRPr="00936CF7" w14:paraId="339F1061" w14:textId="77777777" w:rsidTr="00BF2CCA">
        <w:trPr>
          <w:cantSplit/>
          <w:trHeight w:val="2020"/>
        </w:trPr>
        <w:tc>
          <w:tcPr>
            <w:tcW w:w="9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C39E5C" w14:textId="77777777" w:rsidR="00BF2CCA" w:rsidRPr="00936CF7" w:rsidRDefault="00BF2CCA" w:rsidP="00A33861">
            <w:pPr>
              <w:snapToGrid w:val="0"/>
              <w:spacing w:before="120"/>
              <w:ind w:right="256"/>
            </w:pPr>
          </w:p>
        </w:tc>
      </w:tr>
    </w:tbl>
    <w:p w14:paraId="34F13931" w14:textId="77777777" w:rsidR="00915963" w:rsidRPr="00936CF7" w:rsidRDefault="00915963" w:rsidP="00915963">
      <w:pPr>
        <w:ind w:right="254"/>
      </w:pPr>
    </w:p>
    <w:p w14:paraId="252BDED9" w14:textId="77777777" w:rsidR="00915963" w:rsidRPr="00936CF7" w:rsidRDefault="00915963" w:rsidP="00915963">
      <w:pPr>
        <w:ind w:right="254"/>
      </w:pPr>
      <w:r w:rsidRPr="00936CF7">
        <w:rPr>
          <w:b/>
        </w:rPr>
        <w:t>05 - Escreva abaixo a sua opinião sobre a adequação e a capacidade do candidato para  estudos avançados e pesquisa na área indicada, fundamentando-a:</w:t>
      </w:r>
    </w:p>
    <w:p w14:paraId="1F1100B4" w14:textId="77777777" w:rsidR="00915963" w:rsidRPr="00936CF7" w:rsidRDefault="00915963" w:rsidP="00915963">
      <w:pPr>
        <w:ind w:right="254"/>
      </w:pPr>
    </w:p>
    <w:tbl>
      <w:tblPr>
        <w:tblW w:w="0" w:type="auto"/>
        <w:tblInd w:w="-22" w:type="dxa"/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840"/>
      </w:tblGrid>
      <w:tr w:rsidR="00915963" w:rsidRPr="00936CF7" w14:paraId="4E6447B7" w14:textId="77777777" w:rsidTr="00A33861">
        <w:trPr>
          <w:cantSplit/>
          <w:trHeight w:val="276"/>
        </w:trPr>
        <w:tc>
          <w:tcPr>
            <w:tcW w:w="9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54B302" w14:textId="77777777" w:rsidR="00915963" w:rsidRPr="00936CF7" w:rsidRDefault="00915963" w:rsidP="00A33861">
            <w:pPr>
              <w:snapToGrid w:val="0"/>
            </w:pPr>
          </w:p>
        </w:tc>
      </w:tr>
      <w:tr w:rsidR="00915963" w:rsidRPr="00936CF7" w14:paraId="024DBC91" w14:textId="77777777" w:rsidTr="00A33861">
        <w:trPr>
          <w:cantSplit/>
          <w:trHeight w:val="276"/>
        </w:trPr>
        <w:tc>
          <w:tcPr>
            <w:tcW w:w="9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201836" w14:textId="77777777" w:rsidR="00915963" w:rsidRPr="00936CF7" w:rsidRDefault="00915963" w:rsidP="00A33861">
            <w:pPr>
              <w:snapToGrid w:val="0"/>
            </w:pPr>
          </w:p>
        </w:tc>
      </w:tr>
      <w:tr w:rsidR="00915963" w:rsidRPr="00936CF7" w14:paraId="0A5E349A" w14:textId="77777777" w:rsidTr="00A33861">
        <w:trPr>
          <w:cantSplit/>
          <w:trHeight w:val="276"/>
        </w:trPr>
        <w:tc>
          <w:tcPr>
            <w:tcW w:w="9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47BE58" w14:textId="77777777" w:rsidR="00915963" w:rsidRPr="00936CF7" w:rsidRDefault="00915963" w:rsidP="00A33861">
            <w:pPr>
              <w:snapToGrid w:val="0"/>
            </w:pPr>
          </w:p>
        </w:tc>
      </w:tr>
      <w:tr w:rsidR="00915963" w:rsidRPr="00936CF7" w14:paraId="464E39E2" w14:textId="77777777" w:rsidTr="00A33861">
        <w:trPr>
          <w:cantSplit/>
          <w:trHeight w:val="276"/>
        </w:trPr>
        <w:tc>
          <w:tcPr>
            <w:tcW w:w="9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14C173" w14:textId="77777777" w:rsidR="00915963" w:rsidRPr="00936CF7" w:rsidRDefault="00915963" w:rsidP="00A33861">
            <w:pPr>
              <w:snapToGrid w:val="0"/>
            </w:pPr>
          </w:p>
        </w:tc>
      </w:tr>
      <w:tr w:rsidR="00915963" w:rsidRPr="00936CF7" w14:paraId="67291052" w14:textId="77777777" w:rsidTr="00A33861">
        <w:trPr>
          <w:cantSplit/>
          <w:trHeight w:val="276"/>
        </w:trPr>
        <w:tc>
          <w:tcPr>
            <w:tcW w:w="9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0F7C87" w14:textId="77777777" w:rsidR="00915963" w:rsidRPr="00936CF7" w:rsidRDefault="00915963" w:rsidP="00A33861">
            <w:pPr>
              <w:snapToGrid w:val="0"/>
            </w:pPr>
          </w:p>
        </w:tc>
      </w:tr>
    </w:tbl>
    <w:p w14:paraId="2D640C5B" w14:textId="77777777" w:rsidR="00915963" w:rsidRPr="00936CF7" w:rsidRDefault="00915963" w:rsidP="00915963"/>
    <w:p w14:paraId="723ACE7B" w14:textId="77777777" w:rsidR="00915963" w:rsidRPr="00936CF7" w:rsidRDefault="00915963" w:rsidP="00915963">
      <w:r w:rsidRPr="00936CF7">
        <w:rPr>
          <w:b/>
        </w:rPr>
        <w:t xml:space="preserve">06 - Recomendaria a aceitação do candidato em seu próprio programa de pós-graduação? </w:t>
      </w:r>
    </w:p>
    <w:p w14:paraId="55103334" w14:textId="77777777" w:rsidR="00915963" w:rsidRPr="00936CF7" w:rsidRDefault="00915963" w:rsidP="00915963"/>
    <w:tbl>
      <w:tblPr>
        <w:tblW w:w="0" w:type="auto"/>
        <w:tblInd w:w="-5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6"/>
        <w:gridCol w:w="4677"/>
        <w:gridCol w:w="4595"/>
        <w:gridCol w:w="116"/>
        <w:gridCol w:w="60"/>
        <w:gridCol w:w="15"/>
      </w:tblGrid>
      <w:tr w:rsidR="00915963" w:rsidRPr="00936CF7" w14:paraId="4DA7989B" w14:textId="77777777" w:rsidTr="00A33861">
        <w:trPr>
          <w:cantSplit/>
          <w:trHeight w:val="276"/>
        </w:trPr>
        <w:tc>
          <w:tcPr>
            <w:tcW w:w="246" w:type="dxa"/>
            <w:shd w:val="clear" w:color="auto" w:fill="auto"/>
          </w:tcPr>
          <w:p w14:paraId="698928BB" w14:textId="77777777" w:rsidR="00915963" w:rsidRPr="00936CF7" w:rsidRDefault="00915963" w:rsidP="00A33861">
            <w:pPr>
              <w:pStyle w:val="Ttulodatabela"/>
              <w:snapToGrid w:val="0"/>
            </w:pPr>
          </w:p>
        </w:tc>
        <w:tc>
          <w:tcPr>
            <w:tcW w:w="4677" w:type="dxa"/>
            <w:shd w:val="clear" w:color="auto" w:fill="auto"/>
          </w:tcPr>
          <w:p w14:paraId="4DEC7BC7" w14:textId="77777777" w:rsidR="00915963" w:rsidRPr="00936CF7" w:rsidRDefault="00915963" w:rsidP="00A33861">
            <w:pPr>
              <w:snapToGrid w:val="0"/>
              <w:rPr>
                <w:rFonts w:ascii="Marlett" w:eastAsia="Marlett" w:hAnsi="Marlett" w:cs="Marlett"/>
              </w:rPr>
            </w:pPr>
            <w:r w:rsidRPr="00936CF7">
              <w:rPr>
                <w:rFonts w:ascii="Marlett" w:eastAsia="Marlett" w:hAnsi="Marlett" w:cs="Marlett"/>
              </w:rPr>
              <w:t></w:t>
            </w:r>
            <w:r w:rsidRPr="00936CF7">
              <w:t xml:space="preserve"> Sem reservas</w:t>
            </w:r>
          </w:p>
        </w:tc>
        <w:tc>
          <w:tcPr>
            <w:tcW w:w="4595" w:type="dxa"/>
            <w:shd w:val="clear" w:color="auto" w:fill="auto"/>
          </w:tcPr>
          <w:p w14:paraId="04556613" w14:textId="77777777" w:rsidR="00915963" w:rsidRPr="00936CF7" w:rsidRDefault="00915963" w:rsidP="00A33861">
            <w:pPr>
              <w:snapToGrid w:val="0"/>
            </w:pPr>
            <w:r w:rsidRPr="00936CF7">
              <w:rPr>
                <w:rFonts w:ascii="Marlett" w:eastAsia="Marlett" w:hAnsi="Marlett" w:cs="Marlett"/>
              </w:rPr>
              <w:t></w:t>
            </w:r>
            <w:r w:rsidRPr="00936CF7">
              <w:t xml:space="preserve"> Definitivamente não</w:t>
            </w:r>
          </w:p>
        </w:tc>
        <w:tc>
          <w:tcPr>
            <w:tcW w:w="191" w:type="dxa"/>
            <w:gridSpan w:val="3"/>
            <w:shd w:val="clear" w:color="auto" w:fill="auto"/>
          </w:tcPr>
          <w:p w14:paraId="5B39A624" w14:textId="77777777" w:rsidR="00915963" w:rsidRPr="00936CF7" w:rsidRDefault="00915963" w:rsidP="00A33861">
            <w:pPr>
              <w:snapToGrid w:val="0"/>
            </w:pPr>
          </w:p>
        </w:tc>
      </w:tr>
      <w:tr w:rsidR="00915963" w:rsidRPr="00936CF7" w14:paraId="5E00C40B" w14:textId="77777777" w:rsidTr="00A33861">
        <w:trPr>
          <w:cantSplit/>
          <w:trHeight w:val="276"/>
        </w:trPr>
        <w:tc>
          <w:tcPr>
            <w:tcW w:w="246" w:type="dxa"/>
            <w:shd w:val="clear" w:color="auto" w:fill="auto"/>
          </w:tcPr>
          <w:p w14:paraId="319650DF" w14:textId="77777777" w:rsidR="00915963" w:rsidRPr="00936CF7" w:rsidRDefault="00915963" w:rsidP="00A33861">
            <w:pPr>
              <w:pStyle w:val="Contedodatabela"/>
              <w:snapToGrid w:val="0"/>
            </w:pPr>
          </w:p>
        </w:tc>
        <w:tc>
          <w:tcPr>
            <w:tcW w:w="4677" w:type="dxa"/>
            <w:shd w:val="clear" w:color="auto" w:fill="auto"/>
          </w:tcPr>
          <w:p w14:paraId="6EA93754" w14:textId="77777777" w:rsidR="00915963" w:rsidRPr="00936CF7" w:rsidRDefault="00915963" w:rsidP="00A33861">
            <w:pPr>
              <w:snapToGrid w:val="0"/>
            </w:pPr>
            <w:r w:rsidRPr="00936CF7">
              <w:rPr>
                <w:rFonts w:ascii="Marlett" w:eastAsia="Marlett" w:hAnsi="Marlett" w:cs="Marlett"/>
              </w:rPr>
              <w:t></w:t>
            </w:r>
            <w:r w:rsidRPr="00936CF7">
              <w:t xml:space="preserve"> Não dispomos de curso comparável</w:t>
            </w:r>
          </w:p>
        </w:tc>
        <w:tc>
          <w:tcPr>
            <w:tcW w:w="4595" w:type="dxa"/>
            <w:shd w:val="clear" w:color="auto" w:fill="auto"/>
          </w:tcPr>
          <w:p w14:paraId="6CBC73D2" w14:textId="77777777" w:rsidR="00915963" w:rsidRPr="00936CF7" w:rsidRDefault="00915963" w:rsidP="00A33861">
            <w:pPr>
              <w:snapToGrid w:val="0"/>
            </w:pPr>
            <w:r w:rsidRPr="00936CF7">
              <w:t xml:space="preserve"> </w:t>
            </w:r>
          </w:p>
        </w:tc>
        <w:tc>
          <w:tcPr>
            <w:tcW w:w="191" w:type="dxa"/>
            <w:gridSpan w:val="3"/>
            <w:shd w:val="clear" w:color="auto" w:fill="auto"/>
          </w:tcPr>
          <w:p w14:paraId="14B4251F" w14:textId="77777777" w:rsidR="00915963" w:rsidRPr="00936CF7" w:rsidRDefault="00915963" w:rsidP="00A33861">
            <w:pPr>
              <w:snapToGrid w:val="0"/>
            </w:pPr>
          </w:p>
        </w:tc>
      </w:tr>
      <w:tr w:rsidR="00915963" w:rsidRPr="00936CF7" w14:paraId="71EC04E1" w14:textId="77777777" w:rsidTr="00A33861">
        <w:tblPrEx>
          <w:tblCellMar>
            <w:left w:w="113" w:type="dxa"/>
            <w:right w:w="113" w:type="dxa"/>
          </w:tblCellMar>
        </w:tblPrEx>
        <w:trPr>
          <w:gridAfter w:val="1"/>
          <w:wAfter w:w="15" w:type="dxa"/>
          <w:cantSplit/>
          <w:trHeight w:val="276"/>
        </w:trPr>
        <w:tc>
          <w:tcPr>
            <w:tcW w:w="246" w:type="dxa"/>
            <w:shd w:val="clear" w:color="auto" w:fill="auto"/>
          </w:tcPr>
          <w:p w14:paraId="5E6DB329" w14:textId="77777777" w:rsidR="00915963" w:rsidRPr="00936CF7" w:rsidRDefault="00915963" w:rsidP="00A33861">
            <w:pPr>
              <w:pStyle w:val="Contedodatabela"/>
              <w:snapToGrid w:val="0"/>
            </w:pPr>
          </w:p>
        </w:tc>
        <w:tc>
          <w:tcPr>
            <w:tcW w:w="9448" w:type="dxa"/>
            <w:gridSpan w:val="4"/>
            <w:shd w:val="clear" w:color="auto" w:fill="auto"/>
          </w:tcPr>
          <w:p w14:paraId="317F0B94" w14:textId="77777777" w:rsidR="00915963" w:rsidRPr="00936CF7" w:rsidRDefault="00915963" w:rsidP="00A33861">
            <w:pPr>
              <w:snapToGrid w:val="0"/>
            </w:pPr>
            <w:r w:rsidRPr="00936CF7">
              <w:rPr>
                <w:rFonts w:ascii="Marlett" w:eastAsia="Marlett" w:hAnsi="Marlett" w:cs="Marlett"/>
              </w:rPr>
              <w:t></w:t>
            </w:r>
            <w:r w:rsidRPr="00936CF7">
              <w:t xml:space="preserve"> Com reservas (especifique):_________________________________________________________________</w:t>
            </w:r>
          </w:p>
        </w:tc>
      </w:tr>
      <w:tr w:rsidR="00915963" w:rsidRPr="00936CF7" w14:paraId="5EDB1FD5" w14:textId="77777777" w:rsidTr="00A33861">
        <w:tblPrEx>
          <w:tblCellMar>
            <w:left w:w="113" w:type="dxa"/>
            <w:right w:w="113" w:type="dxa"/>
          </w:tblCellMar>
        </w:tblPrEx>
        <w:trPr>
          <w:gridAfter w:val="1"/>
          <w:wAfter w:w="15" w:type="dxa"/>
          <w:cantSplit/>
          <w:trHeight w:val="276"/>
        </w:trPr>
        <w:tc>
          <w:tcPr>
            <w:tcW w:w="246" w:type="dxa"/>
            <w:shd w:val="clear" w:color="auto" w:fill="auto"/>
          </w:tcPr>
          <w:p w14:paraId="06841CF5" w14:textId="77777777" w:rsidR="00915963" w:rsidRPr="00936CF7" w:rsidRDefault="00915963" w:rsidP="00A33861">
            <w:pPr>
              <w:snapToGrid w:val="0"/>
            </w:pPr>
          </w:p>
        </w:tc>
        <w:tc>
          <w:tcPr>
            <w:tcW w:w="9448" w:type="dxa"/>
            <w:gridSpan w:val="4"/>
            <w:shd w:val="clear" w:color="auto" w:fill="auto"/>
          </w:tcPr>
          <w:p w14:paraId="1557A82A" w14:textId="77777777" w:rsidR="00915963" w:rsidRPr="00936CF7" w:rsidRDefault="00915963" w:rsidP="00A33861">
            <w:pPr>
              <w:snapToGrid w:val="0"/>
            </w:pPr>
            <w:r w:rsidRPr="00936CF7">
              <w:rPr>
                <w:rFonts w:ascii="Helv" w:hAnsi="Helv" w:cs="Helv"/>
              </w:rPr>
              <w:t>_____________________________________________________________________</w:t>
            </w:r>
          </w:p>
        </w:tc>
      </w:tr>
      <w:tr w:rsidR="00915963" w:rsidRPr="00936CF7" w14:paraId="7B883132" w14:textId="77777777" w:rsidTr="00A33861">
        <w:tblPrEx>
          <w:tblCellMar>
            <w:left w:w="113" w:type="dxa"/>
            <w:right w:w="113" w:type="dxa"/>
          </w:tblCellMar>
        </w:tblPrEx>
        <w:trPr>
          <w:gridAfter w:val="1"/>
          <w:wAfter w:w="15" w:type="dxa"/>
          <w:cantSplit/>
          <w:trHeight w:val="276"/>
        </w:trPr>
        <w:tc>
          <w:tcPr>
            <w:tcW w:w="246" w:type="dxa"/>
            <w:shd w:val="clear" w:color="auto" w:fill="auto"/>
          </w:tcPr>
          <w:p w14:paraId="176120A6" w14:textId="77777777" w:rsidR="00915963" w:rsidRPr="00936CF7" w:rsidRDefault="00915963" w:rsidP="00A33861">
            <w:pPr>
              <w:snapToGrid w:val="0"/>
            </w:pPr>
          </w:p>
        </w:tc>
        <w:tc>
          <w:tcPr>
            <w:tcW w:w="9448" w:type="dxa"/>
            <w:gridSpan w:val="4"/>
            <w:shd w:val="clear" w:color="auto" w:fill="auto"/>
          </w:tcPr>
          <w:p w14:paraId="042E33DC" w14:textId="77777777" w:rsidR="00915963" w:rsidRPr="00936CF7" w:rsidRDefault="00915963" w:rsidP="00A33861">
            <w:pPr>
              <w:snapToGrid w:val="0"/>
              <w:rPr>
                <w:caps/>
              </w:rPr>
            </w:pPr>
            <w:r w:rsidRPr="00936CF7">
              <w:rPr>
                <w:rFonts w:ascii="Helv" w:hAnsi="Helv" w:cs="Helv"/>
              </w:rPr>
              <w:t>_____________________________________________________________________</w:t>
            </w:r>
          </w:p>
        </w:tc>
      </w:tr>
      <w:tr w:rsidR="00915963" w:rsidRPr="00936CF7" w14:paraId="4488A417" w14:textId="77777777" w:rsidTr="00A33861">
        <w:trPr>
          <w:cantSplit/>
          <w:trHeight w:val="276"/>
        </w:trPr>
        <w:tc>
          <w:tcPr>
            <w:tcW w:w="96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D446CC" w14:textId="77777777" w:rsidR="00915963" w:rsidRPr="00936CF7" w:rsidRDefault="00915963" w:rsidP="00A33861">
            <w:pPr>
              <w:tabs>
                <w:tab w:val="left" w:pos="9214"/>
                <w:tab w:val="left" w:pos="10490"/>
              </w:tabs>
              <w:snapToGrid w:val="0"/>
              <w:ind w:right="-271"/>
            </w:pPr>
            <w:r w:rsidRPr="00936CF7">
              <w:rPr>
                <w:caps/>
              </w:rPr>
              <w:t>n</w:t>
            </w:r>
            <w:r w:rsidRPr="00936CF7">
              <w:t>ome do Informante:</w:t>
            </w:r>
          </w:p>
        </w:tc>
        <w:tc>
          <w:tcPr>
            <w:tcW w:w="75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14:paraId="14ACCEDD" w14:textId="77777777" w:rsidR="00915963" w:rsidRPr="00936CF7" w:rsidRDefault="00915963" w:rsidP="00A33861">
            <w:pPr>
              <w:snapToGrid w:val="0"/>
            </w:pPr>
          </w:p>
        </w:tc>
      </w:tr>
      <w:tr w:rsidR="00915963" w:rsidRPr="00936CF7" w14:paraId="38068079" w14:textId="77777777" w:rsidTr="00A33861">
        <w:trPr>
          <w:cantSplit/>
          <w:trHeight w:val="276"/>
        </w:trPr>
        <w:tc>
          <w:tcPr>
            <w:tcW w:w="96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0BDBD9" w14:textId="77777777" w:rsidR="00915963" w:rsidRPr="00936CF7" w:rsidRDefault="00915963" w:rsidP="00A33861">
            <w:pPr>
              <w:tabs>
                <w:tab w:val="left" w:pos="9214"/>
                <w:tab w:val="left" w:pos="10490"/>
              </w:tabs>
              <w:snapToGrid w:val="0"/>
              <w:ind w:right="-271"/>
            </w:pPr>
            <w:r w:rsidRPr="00936CF7">
              <w:t>Instituição:</w:t>
            </w:r>
          </w:p>
        </w:tc>
        <w:tc>
          <w:tcPr>
            <w:tcW w:w="75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14:paraId="66FDF756" w14:textId="77777777" w:rsidR="00915963" w:rsidRPr="00936CF7" w:rsidRDefault="00915963" w:rsidP="00A33861">
            <w:pPr>
              <w:snapToGrid w:val="0"/>
            </w:pPr>
          </w:p>
        </w:tc>
      </w:tr>
      <w:tr w:rsidR="00915963" w:rsidRPr="00936CF7" w14:paraId="62D012CB" w14:textId="77777777" w:rsidTr="00A33861">
        <w:trPr>
          <w:cantSplit/>
          <w:trHeight w:val="276"/>
        </w:trPr>
        <w:tc>
          <w:tcPr>
            <w:tcW w:w="96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7B80D0" w14:textId="77777777" w:rsidR="00915963" w:rsidRPr="00936CF7" w:rsidRDefault="00915963" w:rsidP="00A33861">
            <w:pPr>
              <w:tabs>
                <w:tab w:val="left" w:pos="9214"/>
                <w:tab w:val="left" w:pos="10490"/>
              </w:tabs>
              <w:snapToGrid w:val="0"/>
              <w:ind w:right="-271"/>
            </w:pPr>
            <w:r w:rsidRPr="00936CF7">
              <w:t>Departamento:</w:t>
            </w:r>
          </w:p>
        </w:tc>
        <w:tc>
          <w:tcPr>
            <w:tcW w:w="75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14:paraId="5909AA1D" w14:textId="77777777" w:rsidR="00915963" w:rsidRPr="00936CF7" w:rsidRDefault="00915963" w:rsidP="00A33861">
            <w:pPr>
              <w:snapToGrid w:val="0"/>
            </w:pPr>
          </w:p>
        </w:tc>
      </w:tr>
      <w:tr w:rsidR="00915963" w:rsidRPr="00936CF7" w14:paraId="614F33CC" w14:textId="77777777" w:rsidTr="00A33861">
        <w:trPr>
          <w:cantSplit/>
          <w:trHeight w:val="276"/>
        </w:trPr>
        <w:tc>
          <w:tcPr>
            <w:tcW w:w="96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6DE40A" w14:textId="77777777" w:rsidR="00915963" w:rsidRPr="00936CF7" w:rsidRDefault="00915963" w:rsidP="00A33861">
            <w:pPr>
              <w:tabs>
                <w:tab w:val="left" w:pos="10490"/>
              </w:tabs>
              <w:snapToGrid w:val="0"/>
              <w:ind w:right="-130"/>
            </w:pPr>
            <w:r w:rsidRPr="00936CF7">
              <w:t>Endereço: Rua:                                                                                                                  N.°</w:t>
            </w:r>
          </w:p>
        </w:tc>
        <w:tc>
          <w:tcPr>
            <w:tcW w:w="75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14:paraId="09D23BDD" w14:textId="77777777" w:rsidR="00915963" w:rsidRPr="00936CF7" w:rsidRDefault="00915963" w:rsidP="00A33861">
            <w:pPr>
              <w:snapToGrid w:val="0"/>
            </w:pPr>
          </w:p>
        </w:tc>
      </w:tr>
      <w:tr w:rsidR="00915963" w:rsidRPr="00936CF7" w14:paraId="7178A454" w14:textId="77777777" w:rsidTr="00A33861">
        <w:trPr>
          <w:cantSplit/>
          <w:trHeight w:val="276"/>
        </w:trPr>
        <w:tc>
          <w:tcPr>
            <w:tcW w:w="96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8300E3" w14:textId="77777777" w:rsidR="00915963" w:rsidRPr="00936CF7" w:rsidRDefault="00915963" w:rsidP="00A33861">
            <w:pPr>
              <w:tabs>
                <w:tab w:val="left" w:pos="10490"/>
              </w:tabs>
              <w:snapToGrid w:val="0"/>
              <w:ind w:right="-130"/>
            </w:pPr>
            <w:r w:rsidRPr="00936CF7">
              <w:t>Bairro:                                                           Cidade                                                         UF</w:t>
            </w:r>
          </w:p>
        </w:tc>
        <w:tc>
          <w:tcPr>
            <w:tcW w:w="75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14:paraId="5AC5CDE5" w14:textId="77777777" w:rsidR="00915963" w:rsidRPr="00936CF7" w:rsidRDefault="00915963" w:rsidP="00A33861">
            <w:pPr>
              <w:snapToGrid w:val="0"/>
            </w:pPr>
          </w:p>
        </w:tc>
      </w:tr>
      <w:tr w:rsidR="00915963" w:rsidRPr="00936CF7" w14:paraId="6D7DB04E" w14:textId="77777777" w:rsidTr="00A33861">
        <w:trPr>
          <w:cantSplit/>
          <w:trHeight w:val="276"/>
        </w:trPr>
        <w:tc>
          <w:tcPr>
            <w:tcW w:w="96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451810" w14:textId="77777777" w:rsidR="00915963" w:rsidRPr="00936CF7" w:rsidRDefault="00915963" w:rsidP="00A33861">
            <w:pPr>
              <w:tabs>
                <w:tab w:val="left" w:pos="10490"/>
              </w:tabs>
              <w:snapToGrid w:val="0"/>
              <w:ind w:right="-130"/>
            </w:pPr>
            <w:r w:rsidRPr="00936CF7">
              <w:t>CEP:                                                          FONE/FAX                                        Ramal</w:t>
            </w:r>
          </w:p>
        </w:tc>
        <w:tc>
          <w:tcPr>
            <w:tcW w:w="75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14:paraId="41B8E6DE" w14:textId="77777777" w:rsidR="00915963" w:rsidRPr="00936CF7" w:rsidRDefault="00915963" w:rsidP="00A33861">
            <w:pPr>
              <w:snapToGrid w:val="0"/>
            </w:pPr>
          </w:p>
        </w:tc>
      </w:tr>
      <w:tr w:rsidR="00915963" w:rsidRPr="00936CF7" w14:paraId="57A11C41" w14:textId="77777777" w:rsidTr="00A33861">
        <w:trPr>
          <w:cantSplit/>
          <w:trHeight w:val="276"/>
        </w:trPr>
        <w:tc>
          <w:tcPr>
            <w:tcW w:w="96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E1A27D" w14:textId="77777777" w:rsidR="00915963" w:rsidRPr="00936CF7" w:rsidRDefault="00915963" w:rsidP="00A33861">
            <w:pPr>
              <w:tabs>
                <w:tab w:val="left" w:pos="10490"/>
              </w:tabs>
              <w:snapToGrid w:val="0"/>
              <w:ind w:right="-130"/>
            </w:pPr>
            <w:r w:rsidRPr="00936CF7">
              <w:t>E-mail:</w:t>
            </w:r>
          </w:p>
        </w:tc>
        <w:tc>
          <w:tcPr>
            <w:tcW w:w="75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14:paraId="30235C85" w14:textId="77777777" w:rsidR="00915963" w:rsidRPr="00936CF7" w:rsidRDefault="00915963" w:rsidP="00A33861">
            <w:pPr>
              <w:snapToGrid w:val="0"/>
            </w:pPr>
          </w:p>
        </w:tc>
      </w:tr>
    </w:tbl>
    <w:p w14:paraId="5AC5BD75" w14:textId="77777777" w:rsidR="00915963" w:rsidRPr="00936CF7" w:rsidRDefault="00915963" w:rsidP="00915963"/>
    <w:p w14:paraId="4C7475C3" w14:textId="79B64F49" w:rsidR="006B2E0E" w:rsidRPr="00BF2CCA" w:rsidRDefault="006B2E0E" w:rsidP="006B2E0E">
      <w:pPr>
        <w:pBdr>
          <w:top w:val="single" w:sz="8" w:space="1" w:color="000000"/>
          <w:left w:val="single" w:sz="8" w:space="1" w:color="000000"/>
          <w:bottom w:val="single" w:sz="8" w:space="1" w:color="000000"/>
          <w:right w:val="single" w:sz="8" w:space="1" w:color="000000"/>
        </w:pBdr>
        <w:jc w:val="center"/>
        <w:rPr>
          <w:b/>
          <w:bCs/>
        </w:rPr>
      </w:pPr>
      <w:r>
        <w:t>Por favor, envie este formulário preenchido (em arquivo formato PDF) para o Programa de PósGraduação em Engenharia Elétrica, com o título (</w:t>
      </w:r>
      <w:r w:rsidRPr="00BF2CCA">
        <w:rPr>
          <w:b/>
          <w:bCs/>
        </w:rPr>
        <w:t>processo seletivo -  nome do</w:t>
      </w:r>
    </w:p>
    <w:p w14:paraId="4005A26C" w14:textId="02B3257E" w:rsidR="00915963" w:rsidRPr="00BF2CCA" w:rsidRDefault="006B2E0E" w:rsidP="006B2E0E">
      <w:pPr>
        <w:pBdr>
          <w:top w:val="single" w:sz="8" w:space="1" w:color="000000"/>
          <w:left w:val="single" w:sz="8" w:space="1" w:color="000000"/>
          <w:bottom w:val="single" w:sz="8" w:space="1" w:color="000000"/>
          <w:right w:val="single" w:sz="8" w:space="1" w:color="000000"/>
        </w:pBdr>
        <w:jc w:val="center"/>
        <w:rPr>
          <w:b/>
          <w:bCs/>
        </w:rPr>
      </w:pPr>
      <w:r w:rsidRPr="00BF2CCA">
        <w:rPr>
          <w:b/>
          <w:bCs/>
        </w:rPr>
        <w:t>candidato completo</w:t>
      </w:r>
      <w:r>
        <w:t xml:space="preserve">) no endereço de </w:t>
      </w:r>
      <w:r w:rsidRPr="00BF2CCA">
        <w:rPr>
          <w:b/>
          <w:bCs/>
        </w:rPr>
        <w:t>e-mail: ppgeel.cct@udesc.br</w:t>
      </w:r>
    </w:p>
    <w:p w14:paraId="3334CF71" w14:textId="77777777" w:rsidR="00915963" w:rsidRPr="00936CF7" w:rsidRDefault="00915963" w:rsidP="00915963"/>
    <w:sectPr w:rsidR="00915963" w:rsidRPr="00936CF7" w:rsidSect="00956D58">
      <w:headerReference w:type="default" r:id="rId8"/>
      <w:pgSz w:w="11906" w:h="16838"/>
      <w:pgMar w:top="1701" w:right="1134" w:bottom="1134" w:left="1134" w:header="851" w:footer="82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ECB0A4F" w14:textId="77777777" w:rsidR="006B4D70" w:rsidRDefault="006B4D70">
      <w:r>
        <w:separator/>
      </w:r>
    </w:p>
  </w:endnote>
  <w:endnote w:type="continuationSeparator" w:id="0">
    <w:p w14:paraId="0D6140AF" w14:textId="77777777" w:rsidR="006B4D70" w:rsidRDefault="006B4D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WenQuanYi Micro Hei">
    <w:charset w:val="80"/>
    <w:family w:val="auto"/>
    <w:pitch w:val="variable"/>
  </w:font>
  <w:font w:name="Lohit Hindi">
    <w:altName w:val="MS Gothic"/>
    <w:charset w:val="80"/>
    <w:family w:val="auto"/>
    <w:pitch w:val="variable"/>
  </w:font>
  <w:font w:name="DejaVu Sans">
    <w:altName w:val="Arial"/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Helv">
    <w:panose1 w:val="020B0604020202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283FDAA" w14:textId="77777777" w:rsidR="006B4D70" w:rsidRDefault="006B4D70">
      <w:r>
        <w:separator/>
      </w:r>
    </w:p>
  </w:footnote>
  <w:footnote w:type="continuationSeparator" w:id="0">
    <w:p w14:paraId="4ECB0777" w14:textId="77777777" w:rsidR="006B4D70" w:rsidRDefault="006B4D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-38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700"/>
      <w:gridCol w:w="7511"/>
    </w:tblGrid>
    <w:tr w:rsidR="002F48F8" w14:paraId="47016ED0" w14:textId="77777777">
      <w:trPr>
        <w:trHeight w:val="241"/>
      </w:trPr>
      <w:tc>
        <w:tcPr>
          <w:tcW w:w="2700" w:type="dxa"/>
          <w:shd w:val="clear" w:color="auto" w:fill="auto"/>
        </w:tcPr>
        <w:p w14:paraId="12C0A162" w14:textId="2EC2C4B9" w:rsidR="002F48F8" w:rsidRDefault="00E24ED2">
          <w:pPr>
            <w:snapToGrid w:val="0"/>
            <w:rPr>
              <w:rFonts w:ascii="Tahoma" w:hAnsi="Tahoma" w:cs="Tahoma"/>
              <w:sz w:val="20"/>
            </w:rPr>
          </w:pPr>
          <w:r>
            <w:rPr>
              <w:rFonts w:ascii="Tahoma" w:hAnsi="Tahoma" w:cs="Tahoma"/>
              <w:noProof/>
              <w:sz w:val="20"/>
              <w:lang w:eastAsia="pt-BR"/>
            </w:rPr>
            <mc:AlternateContent>
              <mc:Choice Requires="wps">
                <w:drawing>
                  <wp:anchor distT="0" distB="0" distL="114300" distR="114300" simplePos="0" relativeHeight="251657728" behindDoc="0" locked="0" layoutInCell="1" allowOverlap="1" wp14:anchorId="5D639818" wp14:editId="76A4E3C4">
                    <wp:simplePos x="0" y="0"/>
                    <wp:positionH relativeFrom="column">
                      <wp:posOffset>335915</wp:posOffset>
                    </wp:positionH>
                    <wp:positionV relativeFrom="paragraph">
                      <wp:posOffset>-126365</wp:posOffset>
                    </wp:positionV>
                    <wp:extent cx="1141730" cy="868045"/>
                    <wp:effectExtent l="0" t="0" r="0" b="0"/>
                    <wp:wrapNone/>
                    <wp:docPr id="1" name="Text Box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141730" cy="86804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6AA7EB8" w14:textId="29F3C906" w:rsidR="006C306E" w:rsidRDefault="00E24ED2" w:rsidP="006C306E">
                                <w:r>
                                  <w:rPr>
                                    <w:noProof/>
                                    <w:lang w:eastAsia="pt-BR"/>
                                  </w:rPr>
                                  <w:drawing>
                                    <wp:inline distT="0" distB="0" distL="0" distR="0" wp14:anchorId="6932BD67" wp14:editId="59AF0230">
                                      <wp:extent cx="962025" cy="779145"/>
                                      <wp:effectExtent l="0" t="0" r="0" b="0"/>
                                      <wp:docPr id="2" name="Imagem 1" descr="logo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 descr="logo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962025" cy="77914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xbxContent>
                          </wps:txbx>
                          <wps:bodyPr rot="0" vert="horz" wrap="none" lIns="91440" tIns="45720" rIns="91440" bIns="45720" anchor="t" anchorCtr="0" upright="1"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<w:pict>
                  <v:shapetype w14:anchorId="5D639818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" o:spid="_x0000_s1026" type="#_x0000_t202" style="position:absolute;margin-left:26.45pt;margin-top:-9.95pt;width:89.9pt;height:68.35pt;z-index:2516577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" stroked="f">
                    <v:textbox style="mso-fit-shape-to-text:t">
                      <w:txbxContent>
                        <w:p w14:paraId="16AA7EB8" w14:textId="29F3C906" w:rsidR="006C306E" w:rsidRDefault="00E24ED2" w:rsidP="006C306E"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6932BD67" wp14:editId="59AF0230">
                                <wp:extent cx="962025" cy="779145"/>
                                <wp:effectExtent l="0" t="0" r="0" b="0"/>
                                <wp:docPr id="2" name="Imagem 1" descr="log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log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62025" cy="77914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</w:p>
      </w:tc>
      <w:tc>
        <w:tcPr>
          <w:tcW w:w="7511" w:type="dxa"/>
          <w:shd w:val="clear" w:color="auto" w:fill="auto"/>
        </w:tcPr>
        <w:p w14:paraId="02FBEFD1" w14:textId="77777777" w:rsidR="002F48F8" w:rsidRDefault="002F48F8">
          <w:pPr>
            <w:snapToGrid w:val="0"/>
            <w:rPr>
              <w:rFonts w:ascii="Tahoma" w:hAnsi="Tahoma" w:cs="Tahoma"/>
              <w:sz w:val="20"/>
            </w:rPr>
          </w:pPr>
          <w:r>
            <w:rPr>
              <w:rFonts w:ascii="Tahoma" w:hAnsi="Tahoma" w:cs="Tahoma"/>
              <w:sz w:val="20"/>
            </w:rPr>
            <w:t>UNIVERSIDADE DO ESTADO DE SANTA CATARINA</w:t>
          </w:r>
        </w:p>
        <w:p w14:paraId="162BD5C8" w14:textId="77777777" w:rsidR="002F48F8" w:rsidRDefault="002F48F8">
          <w:pPr>
            <w:tabs>
              <w:tab w:val="left" w:pos="5800"/>
            </w:tabs>
            <w:rPr>
              <w:rFonts w:ascii="Tahoma" w:hAnsi="Tahoma" w:cs="Tahoma"/>
            </w:rPr>
          </w:pPr>
          <w:r>
            <w:rPr>
              <w:rFonts w:ascii="Tahoma" w:hAnsi="Tahoma" w:cs="Tahoma"/>
              <w:sz w:val="20"/>
            </w:rPr>
            <w:t>CENTRO DE CIÊNCIAS TECNOLÓGICAS – CCT</w:t>
          </w:r>
        </w:p>
        <w:p w14:paraId="2AB51D9F" w14:textId="77777777" w:rsidR="002F48F8" w:rsidRPr="003A5ACA" w:rsidRDefault="002F48F8">
          <w:pPr>
            <w:pStyle w:val="Textodenotaderodap"/>
            <w:widowControl/>
            <w:tabs>
              <w:tab w:val="left" w:pos="5800"/>
            </w:tabs>
            <w:rPr>
              <w:rFonts w:ascii="Tahoma" w:hAnsi="Tahoma" w:cs="Tahoma"/>
              <w:lang w:val="pt-BR"/>
            </w:rPr>
          </w:pPr>
          <w:r>
            <w:rPr>
              <w:rFonts w:ascii="Tahoma" w:hAnsi="Tahoma" w:cs="Tahoma"/>
              <w:lang w:val="pt-BR"/>
            </w:rPr>
            <w:t>DEPARTAMENTO DE ENGENHARIA ELÉTRICA – DEE</w:t>
          </w:r>
        </w:p>
        <w:p w14:paraId="013E1D94" w14:textId="77777777" w:rsidR="002F48F8" w:rsidRDefault="002F48F8">
          <w:pPr>
            <w:tabs>
              <w:tab w:val="left" w:pos="5800"/>
            </w:tabs>
          </w:pPr>
          <w:r>
            <w:rPr>
              <w:rFonts w:ascii="Tahoma" w:hAnsi="Tahoma" w:cs="Tahoma"/>
              <w:sz w:val="20"/>
            </w:rPr>
            <w:t>PROGRAMA DE PÓS-GRADUAÇÃO EM ENGENHARIA ELÉTRICA - PPGEEL</w:t>
          </w:r>
        </w:p>
      </w:tc>
    </w:tr>
  </w:tbl>
  <w:p w14:paraId="1D04F64F" w14:textId="77777777" w:rsidR="002F48F8" w:rsidRDefault="002F48F8">
    <w:pPr>
      <w:pStyle w:val="Cabealho"/>
      <w:pBdr>
        <w:bottom w:val="single" w:sz="4" w:space="1" w:color="000000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Ttulo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lowerRoman"/>
      <w:lvlText w:val="%1)"/>
      <w:lvlJc w:val="left"/>
      <w:pPr>
        <w:tabs>
          <w:tab w:val="num" w:pos="0"/>
        </w:tabs>
        <w:ind w:left="1080" w:hanging="720"/>
      </w:pPr>
    </w:lvl>
  </w:abstractNum>
  <w:abstractNum w:abstractNumId="2" w15:restartNumberingAfterBreak="0">
    <w:nsid w:val="00000003"/>
    <w:multiLevelType w:val="singleLevel"/>
    <w:tmpl w:val="00000003"/>
    <w:name w:val="WW8Num10"/>
    <w:lvl w:ilvl="0">
      <w:start w:val="6"/>
      <w:numFmt w:val="decimal"/>
      <w:lvlText w:val="%1"/>
      <w:lvlJc w:val="left"/>
      <w:pPr>
        <w:tabs>
          <w:tab w:val="num" w:pos="0"/>
        </w:tabs>
        <w:ind w:left="720" w:hanging="360"/>
      </w:pPr>
      <w:rPr>
        <w:b/>
        <w:sz w:val="24"/>
      </w:rPr>
    </w:lvl>
  </w:abstractNum>
  <w:abstractNum w:abstractNumId="3" w15:restartNumberingAfterBreak="0">
    <w:nsid w:val="19C267B1"/>
    <w:multiLevelType w:val="singleLevel"/>
    <w:tmpl w:val="90988A6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4" w15:restartNumberingAfterBreak="0">
    <w:nsid w:val="1AB7158E"/>
    <w:multiLevelType w:val="multilevel"/>
    <w:tmpl w:val="4EFEBF96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lang w:val="pt-BR"/>
      </w:rPr>
    </w:lvl>
    <w:lvl w:ilvl="1">
      <w:start w:val="1"/>
      <w:numFmt w:val="decimal"/>
      <w:lvlText w:val="%1.%2."/>
      <w:lvlJc w:val="left"/>
      <w:pPr>
        <w:ind w:left="1218" w:hanging="432"/>
      </w:pPr>
    </w:lvl>
    <w:lvl w:ilvl="2">
      <w:start w:val="1"/>
      <w:numFmt w:val="decimal"/>
      <w:lvlText w:val="%1.%2.%3."/>
      <w:lvlJc w:val="left"/>
      <w:pPr>
        <w:ind w:left="1650" w:hanging="504"/>
      </w:pPr>
    </w:lvl>
    <w:lvl w:ilvl="3">
      <w:start w:val="1"/>
      <w:numFmt w:val="decimal"/>
      <w:lvlText w:val="%1.%2.%3.%4."/>
      <w:lvlJc w:val="left"/>
      <w:pPr>
        <w:ind w:left="2154" w:hanging="648"/>
      </w:pPr>
    </w:lvl>
    <w:lvl w:ilvl="4">
      <w:start w:val="1"/>
      <w:numFmt w:val="decimal"/>
      <w:lvlText w:val="%1.%2.%3.%4.%5."/>
      <w:lvlJc w:val="left"/>
      <w:pPr>
        <w:ind w:left="2658" w:hanging="792"/>
      </w:pPr>
    </w:lvl>
    <w:lvl w:ilvl="5">
      <w:start w:val="1"/>
      <w:numFmt w:val="decimal"/>
      <w:lvlText w:val="%1.%2.%3.%4.%5.%6."/>
      <w:lvlJc w:val="left"/>
      <w:pPr>
        <w:ind w:left="3162" w:hanging="936"/>
      </w:pPr>
    </w:lvl>
    <w:lvl w:ilvl="6">
      <w:start w:val="1"/>
      <w:numFmt w:val="decimal"/>
      <w:lvlText w:val="%1.%2.%3.%4.%5.%6.%7."/>
      <w:lvlJc w:val="left"/>
      <w:pPr>
        <w:ind w:left="3666" w:hanging="1080"/>
      </w:pPr>
    </w:lvl>
    <w:lvl w:ilvl="7">
      <w:start w:val="1"/>
      <w:numFmt w:val="decimal"/>
      <w:lvlText w:val="%1.%2.%3.%4.%5.%6.%7.%8."/>
      <w:lvlJc w:val="left"/>
      <w:pPr>
        <w:ind w:left="4170" w:hanging="1224"/>
      </w:pPr>
    </w:lvl>
    <w:lvl w:ilvl="8">
      <w:start w:val="1"/>
      <w:numFmt w:val="decimal"/>
      <w:lvlText w:val="%1.%2.%3.%4.%5.%6.%7.%8.%9."/>
      <w:lvlJc w:val="left"/>
      <w:pPr>
        <w:ind w:left="4746" w:hanging="1440"/>
      </w:pPr>
    </w:lvl>
  </w:abstractNum>
  <w:abstractNum w:abstractNumId="5" w15:restartNumberingAfterBreak="0">
    <w:nsid w:val="68793B81"/>
    <w:multiLevelType w:val="multilevel"/>
    <w:tmpl w:val="2C5C3FDA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5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5ACA"/>
    <w:rsid w:val="00000425"/>
    <w:rsid w:val="00025B77"/>
    <w:rsid w:val="000275A6"/>
    <w:rsid w:val="00047DD0"/>
    <w:rsid w:val="00075840"/>
    <w:rsid w:val="00090BE7"/>
    <w:rsid w:val="000976E3"/>
    <w:rsid w:val="000B5B97"/>
    <w:rsid w:val="000B5DDE"/>
    <w:rsid w:val="000C1EF9"/>
    <w:rsid w:val="000F17AB"/>
    <w:rsid w:val="000F5873"/>
    <w:rsid w:val="00106092"/>
    <w:rsid w:val="001214E5"/>
    <w:rsid w:val="001233A3"/>
    <w:rsid w:val="00123AD5"/>
    <w:rsid w:val="00195E4A"/>
    <w:rsid w:val="001966E7"/>
    <w:rsid w:val="001B4477"/>
    <w:rsid w:val="001B6657"/>
    <w:rsid w:val="001C3207"/>
    <w:rsid w:val="001D4BAD"/>
    <w:rsid w:val="001F1F2D"/>
    <w:rsid w:val="002149F3"/>
    <w:rsid w:val="00214CF9"/>
    <w:rsid w:val="00215D4E"/>
    <w:rsid w:val="00251D7D"/>
    <w:rsid w:val="00275F43"/>
    <w:rsid w:val="00276505"/>
    <w:rsid w:val="002812AE"/>
    <w:rsid w:val="002F0138"/>
    <w:rsid w:val="002F48F8"/>
    <w:rsid w:val="002F6CCA"/>
    <w:rsid w:val="0031404C"/>
    <w:rsid w:val="00337A29"/>
    <w:rsid w:val="0036515D"/>
    <w:rsid w:val="00384EE4"/>
    <w:rsid w:val="003A5ACA"/>
    <w:rsid w:val="003E7909"/>
    <w:rsid w:val="004030DE"/>
    <w:rsid w:val="00422FE9"/>
    <w:rsid w:val="004254D4"/>
    <w:rsid w:val="004C0742"/>
    <w:rsid w:val="004C32D8"/>
    <w:rsid w:val="004C36D4"/>
    <w:rsid w:val="004C653E"/>
    <w:rsid w:val="004C7094"/>
    <w:rsid w:val="00535732"/>
    <w:rsid w:val="00587433"/>
    <w:rsid w:val="005A2048"/>
    <w:rsid w:val="005D0C5A"/>
    <w:rsid w:val="005D49A9"/>
    <w:rsid w:val="005F1052"/>
    <w:rsid w:val="006540AE"/>
    <w:rsid w:val="006710E7"/>
    <w:rsid w:val="006B2E0E"/>
    <w:rsid w:val="006B4D70"/>
    <w:rsid w:val="006C306E"/>
    <w:rsid w:val="00710765"/>
    <w:rsid w:val="00710F59"/>
    <w:rsid w:val="00736065"/>
    <w:rsid w:val="007C21D9"/>
    <w:rsid w:val="007D5A00"/>
    <w:rsid w:val="007F06B9"/>
    <w:rsid w:val="007F412E"/>
    <w:rsid w:val="00817042"/>
    <w:rsid w:val="00831D7E"/>
    <w:rsid w:val="00832FB7"/>
    <w:rsid w:val="00834C0E"/>
    <w:rsid w:val="00877CF0"/>
    <w:rsid w:val="00886090"/>
    <w:rsid w:val="00886638"/>
    <w:rsid w:val="008B6330"/>
    <w:rsid w:val="008C0DDB"/>
    <w:rsid w:val="008C2E68"/>
    <w:rsid w:val="008D6D98"/>
    <w:rsid w:val="00915963"/>
    <w:rsid w:val="00925ADC"/>
    <w:rsid w:val="00936CF7"/>
    <w:rsid w:val="00956D58"/>
    <w:rsid w:val="00960159"/>
    <w:rsid w:val="00962A5B"/>
    <w:rsid w:val="00966D71"/>
    <w:rsid w:val="0097148F"/>
    <w:rsid w:val="00982D57"/>
    <w:rsid w:val="009B32E8"/>
    <w:rsid w:val="009C08F7"/>
    <w:rsid w:val="009D7EA6"/>
    <w:rsid w:val="009E09CB"/>
    <w:rsid w:val="009F0649"/>
    <w:rsid w:val="009F555E"/>
    <w:rsid w:val="00A13806"/>
    <w:rsid w:val="00A314CB"/>
    <w:rsid w:val="00A33861"/>
    <w:rsid w:val="00A426FD"/>
    <w:rsid w:val="00A43750"/>
    <w:rsid w:val="00A65760"/>
    <w:rsid w:val="00A72830"/>
    <w:rsid w:val="00A75DF3"/>
    <w:rsid w:val="00A776EF"/>
    <w:rsid w:val="00AF330B"/>
    <w:rsid w:val="00AF4FF8"/>
    <w:rsid w:val="00B1275A"/>
    <w:rsid w:val="00B15270"/>
    <w:rsid w:val="00B1675E"/>
    <w:rsid w:val="00B22217"/>
    <w:rsid w:val="00B258C7"/>
    <w:rsid w:val="00B47187"/>
    <w:rsid w:val="00B70685"/>
    <w:rsid w:val="00B85107"/>
    <w:rsid w:val="00B86ECD"/>
    <w:rsid w:val="00BA4875"/>
    <w:rsid w:val="00BA4FB2"/>
    <w:rsid w:val="00BC173F"/>
    <w:rsid w:val="00BD279B"/>
    <w:rsid w:val="00BD343E"/>
    <w:rsid w:val="00BF2CCA"/>
    <w:rsid w:val="00C578E8"/>
    <w:rsid w:val="00C6239E"/>
    <w:rsid w:val="00CA09D6"/>
    <w:rsid w:val="00CB0FDE"/>
    <w:rsid w:val="00CB1F4B"/>
    <w:rsid w:val="00CC5D02"/>
    <w:rsid w:val="00CD53F4"/>
    <w:rsid w:val="00CE2915"/>
    <w:rsid w:val="00D32BCF"/>
    <w:rsid w:val="00D53EFC"/>
    <w:rsid w:val="00D61855"/>
    <w:rsid w:val="00D7174C"/>
    <w:rsid w:val="00D923B1"/>
    <w:rsid w:val="00DA3DB0"/>
    <w:rsid w:val="00DB4F5A"/>
    <w:rsid w:val="00DC3637"/>
    <w:rsid w:val="00DD429A"/>
    <w:rsid w:val="00DD5B05"/>
    <w:rsid w:val="00DF015A"/>
    <w:rsid w:val="00DF21AA"/>
    <w:rsid w:val="00E00194"/>
    <w:rsid w:val="00E00398"/>
    <w:rsid w:val="00E075B4"/>
    <w:rsid w:val="00E24ED2"/>
    <w:rsid w:val="00E459F4"/>
    <w:rsid w:val="00E46D49"/>
    <w:rsid w:val="00E60E34"/>
    <w:rsid w:val="00E630D6"/>
    <w:rsid w:val="00E87580"/>
    <w:rsid w:val="00E937E9"/>
    <w:rsid w:val="00EC022F"/>
    <w:rsid w:val="00EC79E3"/>
    <w:rsid w:val="00EF77B0"/>
    <w:rsid w:val="00F32D76"/>
    <w:rsid w:val="00F50608"/>
    <w:rsid w:val="00F77911"/>
    <w:rsid w:val="00FB1F1D"/>
    <w:rsid w:val="00FF0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oNotEmbedSmartTags/>
  <w:decimalSymbol w:val=","/>
  <w:listSeparator w:val=";"/>
  <w14:docId w14:val="383365DC"/>
  <w15:chartTrackingRefBased/>
  <w15:docId w15:val="{9460B323-F314-4796-9C50-B290DE86DF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sz w:val="24"/>
      <w:szCs w:val="24"/>
      <w:lang w:eastAsia="zh-CN"/>
    </w:rPr>
  </w:style>
  <w:style w:type="paragraph" w:styleId="Ttulo1">
    <w:name w:val="heading 1"/>
    <w:basedOn w:val="Normal"/>
    <w:next w:val="Normal"/>
    <w:qFormat/>
    <w:pPr>
      <w:keepNext/>
      <w:widowControl w:val="0"/>
      <w:numPr>
        <w:numId w:val="1"/>
      </w:numPr>
      <w:outlineLvl w:val="0"/>
    </w:pPr>
    <w:rPr>
      <w:szCs w:val="20"/>
      <w:lang w:val="en-US"/>
    </w:rPr>
  </w:style>
  <w:style w:type="paragraph" w:styleId="Ttulo2">
    <w:name w:val="heading 2"/>
    <w:basedOn w:val="Normal"/>
    <w:next w:val="Normal"/>
    <w:qFormat/>
    <w:pPr>
      <w:keepNext/>
      <w:widowControl w:val="0"/>
      <w:numPr>
        <w:ilvl w:val="1"/>
        <w:numId w:val="1"/>
      </w:numPr>
      <w:jc w:val="both"/>
      <w:outlineLvl w:val="1"/>
    </w:pPr>
    <w:rPr>
      <w:szCs w:val="20"/>
      <w:lang w:val="en-US"/>
    </w:rPr>
  </w:style>
  <w:style w:type="paragraph" w:styleId="Ttulo3">
    <w:name w:val="heading 3"/>
    <w:basedOn w:val="Normal"/>
    <w:next w:val="Normal"/>
    <w:qFormat/>
    <w:pPr>
      <w:keepNext/>
      <w:numPr>
        <w:ilvl w:val="2"/>
        <w:numId w:val="1"/>
      </w:numPr>
      <w:tabs>
        <w:tab w:val="left" w:pos="-28216"/>
      </w:tabs>
      <w:ind w:left="7464" w:hanging="1800"/>
      <w:jc w:val="right"/>
      <w:outlineLvl w:val="2"/>
    </w:pPr>
    <w:rPr>
      <w:rFonts w:ascii="Arial" w:hAnsi="Arial" w:cs="Arial"/>
      <w:szCs w:val="20"/>
    </w:rPr>
  </w:style>
  <w:style w:type="paragraph" w:styleId="Ttulo4">
    <w:name w:val="heading 4"/>
    <w:basedOn w:val="Normal"/>
    <w:next w:val="Normal"/>
    <w:qFormat/>
    <w:pPr>
      <w:keepNext/>
      <w:widowControl w:val="0"/>
      <w:numPr>
        <w:ilvl w:val="3"/>
        <w:numId w:val="1"/>
      </w:numPr>
      <w:outlineLvl w:val="3"/>
    </w:pPr>
    <w:rPr>
      <w:b/>
      <w:szCs w:val="20"/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3z0">
    <w:name w:val="WW8Num3z0"/>
    <w:rPr>
      <w:b/>
      <w:color w:val="000000"/>
    </w:rPr>
  </w:style>
  <w:style w:type="character" w:customStyle="1" w:styleId="WW8Num4z0">
    <w:name w:val="WW8Num4z0"/>
    <w:rPr>
      <w:rFonts w:ascii="Arial" w:eastAsia="Times New Roman" w:hAnsi="Arial" w:cs="Arial"/>
      <w:b/>
      <w:sz w:val="24"/>
    </w:rPr>
  </w:style>
  <w:style w:type="character" w:customStyle="1" w:styleId="WW8Num5z1">
    <w:name w:val="WW8Num5z1"/>
    <w:rPr>
      <w:color w:val="auto"/>
    </w:rPr>
  </w:style>
  <w:style w:type="character" w:customStyle="1" w:styleId="WW8Num6z0">
    <w:name w:val="WW8Num6z0"/>
    <w:rPr>
      <w:b/>
      <w:sz w:val="24"/>
    </w:rPr>
  </w:style>
  <w:style w:type="character" w:customStyle="1" w:styleId="WW8Num8z0">
    <w:name w:val="WW8Num8z0"/>
    <w:rPr>
      <w:rFonts w:ascii="Arial" w:eastAsia="Times New Roman" w:hAnsi="Arial" w:cs="Arial"/>
      <w:b/>
      <w:sz w:val="24"/>
    </w:rPr>
  </w:style>
  <w:style w:type="character" w:customStyle="1" w:styleId="WW8Num9z0">
    <w:name w:val="WW8Num9z0"/>
    <w:rPr>
      <w:b/>
      <w:sz w:val="24"/>
    </w:rPr>
  </w:style>
  <w:style w:type="character" w:customStyle="1" w:styleId="WW8Num10z0">
    <w:name w:val="WW8Num10z0"/>
    <w:rPr>
      <w:b/>
      <w:sz w:val="24"/>
    </w:rPr>
  </w:style>
  <w:style w:type="character" w:customStyle="1" w:styleId="Fontepargpadro5">
    <w:name w:val="Fonte parág. padrão5"/>
  </w:style>
  <w:style w:type="character" w:customStyle="1" w:styleId="Fontepargpadro4">
    <w:name w:val="Fonte parág. padrão4"/>
  </w:style>
  <w:style w:type="character" w:customStyle="1" w:styleId="Absatz-Standardschriftart">
    <w:name w:val="Absatz-Standardschriftart"/>
  </w:style>
  <w:style w:type="character" w:customStyle="1" w:styleId="WW8Num2z0">
    <w:name w:val="WW8Num2z0"/>
    <w:rPr>
      <w:rFonts w:ascii="Times New Roman" w:eastAsia="Times New Roman" w:hAnsi="Times New Roman" w:cs="Times New Roman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4z1">
    <w:name w:val="WW8Num4z1"/>
    <w:rPr>
      <w:color w:val="auto"/>
    </w:rPr>
  </w:style>
  <w:style w:type="character" w:customStyle="1" w:styleId="WW8Num5z0">
    <w:name w:val="WW8Num5z0"/>
    <w:rPr>
      <w:rFonts w:ascii="Tahoma" w:hAnsi="Tahoma" w:cs="Tahoma"/>
      <w:sz w:val="18"/>
      <w:szCs w:val="18"/>
    </w:rPr>
  </w:style>
  <w:style w:type="character" w:customStyle="1" w:styleId="Fontepargpadro3">
    <w:name w:val="Fonte parág. padrão3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Fontepargpadro2">
    <w:name w:val="Fonte parág. padrão2"/>
  </w:style>
  <w:style w:type="character" w:customStyle="1" w:styleId="WW8Num1z0">
    <w:name w:val="WW8Num1z0"/>
    <w:rPr>
      <w:rFonts w:ascii="Times New Roman" w:hAnsi="Times New Roman" w:cs="Times New Roman"/>
    </w:rPr>
  </w:style>
  <w:style w:type="character" w:customStyle="1" w:styleId="WW8Num2z3">
    <w:name w:val="WW8Num2z3"/>
    <w:rPr>
      <w:rFonts w:ascii="Symbol" w:hAnsi="Symbol" w:cs="Symbol"/>
    </w:rPr>
  </w:style>
  <w:style w:type="character" w:customStyle="1" w:styleId="Fontepargpadro1">
    <w:name w:val="Fonte parág. padrão1"/>
  </w:style>
  <w:style w:type="character" w:styleId="Hyperlink">
    <w:name w:val="Hyperlink"/>
    <w:rPr>
      <w:color w:val="0000FF"/>
      <w:u w:val="single"/>
    </w:rPr>
  </w:style>
  <w:style w:type="character" w:customStyle="1" w:styleId="Caracteresdenotaderodap">
    <w:name w:val="Caracteres de nota de rodapé"/>
    <w:rPr>
      <w:vertAlign w:val="superscript"/>
    </w:rPr>
  </w:style>
  <w:style w:type="character" w:styleId="HiperlinkVisitado">
    <w:name w:val="FollowedHyperlink"/>
    <w:rPr>
      <w:color w:val="800080"/>
      <w:u w:val="single"/>
    </w:rPr>
  </w:style>
  <w:style w:type="character" w:customStyle="1" w:styleId="Refdenotaderodap1">
    <w:name w:val="Ref. de nota de rodapé1"/>
    <w:rPr>
      <w:vertAlign w:val="superscript"/>
    </w:rPr>
  </w:style>
  <w:style w:type="character" w:customStyle="1" w:styleId="Caracteresdenotadefim">
    <w:name w:val="Caracteres de nota de fim"/>
    <w:rPr>
      <w:vertAlign w:val="superscript"/>
    </w:rPr>
  </w:style>
  <w:style w:type="character" w:customStyle="1" w:styleId="WW-Caracteresdenotadefim">
    <w:name w:val="WW-Caracteres de nota de fim"/>
  </w:style>
  <w:style w:type="character" w:customStyle="1" w:styleId="Refdenotaderodap2">
    <w:name w:val="Ref. de nota de rodapé2"/>
    <w:rPr>
      <w:vertAlign w:val="superscript"/>
    </w:rPr>
  </w:style>
  <w:style w:type="character" w:customStyle="1" w:styleId="Refdenotadefim1">
    <w:name w:val="Ref. de nota de fim1"/>
    <w:rPr>
      <w:vertAlign w:val="superscript"/>
    </w:rPr>
  </w:style>
  <w:style w:type="character" w:customStyle="1" w:styleId="TextodebaloChar">
    <w:name w:val="Texto de balão Char"/>
    <w:rPr>
      <w:rFonts w:ascii="Tahoma" w:hAnsi="Tahoma" w:cs="Tahoma"/>
      <w:sz w:val="16"/>
      <w:szCs w:val="16"/>
    </w:rPr>
  </w:style>
  <w:style w:type="character" w:customStyle="1" w:styleId="Refdenotaderodap3">
    <w:name w:val="Ref. de nota de rodapé3"/>
    <w:rPr>
      <w:vertAlign w:val="superscript"/>
    </w:rPr>
  </w:style>
  <w:style w:type="character" w:customStyle="1" w:styleId="Refdenotadefim2">
    <w:name w:val="Ref. de nota de fim2"/>
    <w:rPr>
      <w:vertAlign w:val="superscript"/>
    </w:rPr>
  </w:style>
  <w:style w:type="character" w:customStyle="1" w:styleId="Smbolosdenumerao">
    <w:name w:val="Símbolos de numeração"/>
  </w:style>
  <w:style w:type="character" w:customStyle="1" w:styleId="Refdenotaderodap4">
    <w:name w:val="Ref. de nota de rodapé4"/>
    <w:rPr>
      <w:vertAlign w:val="superscript"/>
    </w:rPr>
  </w:style>
  <w:style w:type="character" w:customStyle="1" w:styleId="Refdenotadefim3">
    <w:name w:val="Ref. de nota de fim3"/>
    <w:rPr>
      <w:vertAlign w:val="superscript"/>
    </w:rPr>
  </w:style>
  <w:style w:type="character" w:customStyle="1" w:styleId="CabealhoChar">
    <w:name w:val="Cabeçalho Char"/>
    <w:rPr>
      <w:sz w:val="24"/>
      <w:szCs w:val="24"/>
      <w:lang w:eastAsia="zh-CN"/>
    </w:rPr>
  </w:style>
  <w:style w:type="character" w:styleId="Refdenotaderodap">
    <w:name w:val="footnote reference"/>
    <w:rPr>
      <w:vertAlign w:val="superscript"/>
    </w:rPr>
  </w:style>
  <w:style w:type="character" w:styleId="Refdenotadefim">
    <w:name w:val="endnote reference"/>
    <w:rPr>
      <w:vertAlign w:val="superscript"/>
    </w:rPr>
  </w:style>
  <w:style w:type="paragraph" w:customStyle="1" w:styleId="Ttulo30">
    <w:name w:val="Título3"/>
    <w:basedOn w:val="Normal"/>
    <w:next w:val="Corpodetexto"/>
    <w:pPr>
      <w:keepNext/>
      <w:spacing w:before="240" w:after="120"/>
    </w:pPr>
    <w:rPr>
      <w:rFonts w:ascii="Liberation Sans" w:eastAsia="WenQuanYi Micro Hei" w:hAnsi="Liberation Sans" w:cs="Lohit Hindi"/>
      <w:sz w:val="28"/>
      <w:szCs w:val="28"/>
    </w:rPr>
  </w:style>
  <w:style w:type="paragraph" w:styleId="Corpodetexto">
    <w:name w:val="Body Text"/>
    <w:basedOn w:val="Normal"/>
    <w:pPr>
      <w:widowControl w:val="0"/>
      <w:autoSpaceDE w:val="0"/>
      <w:jc w:val="both"/>
    </w:pPr>
    <w:rPr>
      <w:sz w:val="20"/>
      <w:szCs w:val="20"/>
      <w:lang w:val="en-US"/>
    </w:rPr>
  </w:style>
  <w:style w:type="paragraph" w:styleId="Lista">
    <w:name w:val="List"/>
    <w:basedOn w:val="Corpodetexto"/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ohit Hindi"/>
      <w:i/>
      <w:iCs/>
    </w:rPr>
  </w:style>
  <w:style w:type="paragraph" w:customStyle="1" w:styleId="ndice">
    <w:name w:val="Índice"/>
    <w:basedOn w:val="Normal"/>
    <w:pPr>
      <w:suppressLineNumbers/>
    </w:pPr>
  </w:style>
  <w:style w:type="paragraph" w:customStyle="1" w:styleId="Ttulo20">
    <w:name w:val="Título2"/>
    <w:basedOn w:val="Normal"/>
    <w:next w:val="Corpodetexto"/>
    <w:pPr>
      <w:keepNext/>
      <w:spacing w:before="240" w:after="120"/>
    </w:pPr>
    <w:rPr>
      <w:rFonts w:ascii="Liberation Sans" w:eastAsia="WenQuanYi Micro Hei" w:hAnsi="Liberation Sans" w:cs="Lohit Hindi"/>
      <w:sz w:val="28"/>
      <w:szCs w:val="28"/>
    </w:rPr>
  </w:style>
  <w:style w:type="paragraph" w:customStyle="1" w:styleId="Ttulo10">
    <w:name w:val="Título1"/>
    <w:basedOn w:val="Normal"/>
    <w:next w:val="Subttulo"/>
    <w:pPr>
      <w:jc w:val="center"/>
    </w:pPr>
    <w:rPr>
      <w:rFonts w:ascii="Arial" w:hAnsi="Arial" w:cs="Arial"/>
      <w:b/>
      <w:bCs/>
      <w:sz w:val="20"/>
      <w:szCs w:val="20"/>
    </w:rPr>
  </w:style>
  <w:style w:type="paragraph" w:customStyle="1" w:styleId="Captulo">
    <w:name w:val="Capítulo"/>
    <w:basedOn w:val="Normal"/>
    <w:next w:val="Corpodetexto"/>
    <w:pPr>
      <w:keepNext/>
      <w:spacing w:before="240" w:after="120"/>
    </w:pPr>
    <w:rPr>
      <w:rFonts w:ascii="Arial" w:eastAsia="DejaVu Sans" w:hAnsi="Arial" w:cs="DejaVu Sans"/>
      <w:sz w:val="28"/>
      <w:szCs w:val="28"/>
    </w:rPr>
  </w:style>
  <w:style w:type="paragraph" w:customStyle="1" w:styleId="Legenda2">
    <w:name w:val="Legenda2"/>
    <w:basedOn w:val="Normal"/>
    <w:pPr>
      <w:suppressLineNumbers/>
      <w:spacing w:before="120" w:after="120"/>
    </w:pPr>
    <w:rPr>
      <w:i/>
      <w:iCs/>
    </w:rPr>
  </w:style>
  <w:style w:type="paragraph" w:customStyle="1" w:styleId="Legenda1">
    <w:name w:val="Legenda1"/>
    <w:basedOn w:val="Normal"/>
    <w:pPr>
      <w:suppressLineNumbers/>
      <w:spacing w:before="120" w:after="120"/>
    </w:pPr>
    <w:rPr>
      <w:i/>
      <w:iCs/>
    </w:rPr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customStyle="1" w:styleId="Corpodetexto21">
    <w:name w:val="Corpo de texto 21"/>
    <w:basedOn w:val="Normal"/>
    <w:pPr>
      <w:widowControl w:val="0"/>
      <w:jc w:val="both"/>
    </w:pPr>
    <w:rPr>
      <w:szCs w:val="20"/>
    </w:rPr>
  </w:style>
  <w:style w:type="paragraph" w:styleId="Textodenotaderodap">
    <w:name w:val="footnote text"/>
    <w:basedOn w:val="Normal"/>
    <w:link w:val="TextodenotaderodapChar"/>
    <w:pPr>
      <w:widowControl w:val="0"/>
    </w:pPr>
    <w:rPr>
      <w:sz w:val="20"/>
      <w:szCs w:val="20"/>
      <w:lang w:val="en-US"/>
    </w:rPr>
  </w:style>
  <w:style w:type="paragraph" w:styleId="Subttulo">
    <w:name w:val="Subtitle"/>
    <w:basedOn w:val="Captulo"/>
    <w:next w:val="Corpodetexto"/>
    <w:qFormat/>
    <w:pPr>
      <w:jc w:val="center"/>
    </w:pPr>
    <w:rPr>
      <w:i/>
      <w:iCs/>
    </w:rPr>
  </w:style>
  <w:style w:type="paragraph" w:customStyle="1" w:styleId="Textoembloco1">
    <w:name w:val="Texto em bloco1"/>
    <w:basedOn w:val="Normal"/>
    <w:pPr>
      <w:widowControl w:val="0"/>
      <w:autoSpaceDE w:val="0"/>
      <w:ind w:left="3402" w:right="708"/>
      <w:jc w:val="both"/>
    </w:pPr>
    <w:rPr>
      <w:b/>
      <w:bCs/>
      <w:sz w:val="22"/>
      <w:szCs w:val="22"/>
      <w:lang w:val="en-US"/>
    </w:rPr>
  </w:style>
  <w:style w:type="paragraph" w:customStyle="1" w:styleId="Textodepoisdecabecalho">
    <w:name w:val="Texto_depois_de_cabecalho"/>
    <w:basedOn w:val="Normal"/>
    <w:next w:val="Normal"/>
    <w:pPr>
      <w:autoSpaceDE w:val="0"/>
      <w:spacing w:line="480" w:lineRule="auto"/>
      <w:jc w:val="both"/>
    </w:pPr>
    <w:rPr>
      <w:szCs w:val="20"/>
      <w:lang w:val="en-US"/>
    </w:rPr>
  </w:style>
  <w:style w:type="paragraph" w:styleId="Recuodecorpodetexto">
    <w:name w:val="Body Text Indent"/>
    <w:basedOn w:val="Normal"/>
    <w:pPr>
      <w:ind w:firstLine="708"/>
      <w:jc w:val="both"/>
    </w:pPr>
    <w:rPr>
      <w:rFonts w:ascii="Tahoma" w:hAnsi="Tahoma" w:cs="Tahoma"/>
    </w:rPr>
  </w:style>
  <w:style w:type="paragraph" w:customStyle="1" w:styleId="Contedodatabela">
    <w:name w:val="Conteúdo da tabela"/>
    <w:basedOn w:val="Normal"/>
    <w:pPr>
      <w:suppressLineNumbers/>
    </w:pPr>
  </w:style>
  <w:style w:type="paragraph" w:customStyle="1" w:styleId="Ttulodatabela">
    <w:name w:val="Título da tabela"/>
    <w:basedOn w:val="Contedodatabela"/>
    <w:pPr>
      <w:jc w:val="center"/>
    </w:pPr>
    <w:rPr>
      <w:b/>
      <w:bCs/>
    </w:rPr>
  </w:style>
  <w:style w:type="paragraph" w:customStyle="1" w:styleId="Normal1">
    <w:name w:val="Normal1"/>
    <w:pPr>
      <w:suppressAutoHyphens/>
      <w:autoSpaceDE w:val="0"/>
    </w:pPr>
    <w:rPr>
      <w:rFonts w:ascii="Arial" w:hAnsi="Arial" w:cs="Arial"/>
      <w:color w:val="000000"/>
      <w:sz w:val="24"/>
      <w:szCs w:val="24"/>
      <w:lang w:eastAsia="zh-CN"/>
    </w:rPr>
  </w:style>
  <w:style w:type="paragraph" w:styleId="Textodebalo">
    <w:name w:val="Balloon Text"/>
    <w:basedOn w:val="Normal"/>
    <w:rPr>
      <w:rFonts w:ascii="Tahoma" w:hAnsi="Tahoma" w:cs="Tahoma"/>
      <w:sz w:val="16"/>
      <w:szCs w:val="16"/>
    </w:rPr>
  </w:style>
  <w:style w:type="paragraph" w:customStyle="1" w:styleId="Ttulodetabela">
    <w:name w:val="Título de tabela"/>
    <w:basedOn w:val="Contedodatabela"/>
    <w:pPr>
      <w:jc w:val="center"/>
    </w:pPr>
    <w:rPr>
      <w:b/>
      <w:bCs/>
    </w:rPr>
  </w:style>
  <w:style w:type="paragraph" w:styleId="NormalWeb">
    <w:name w:val="Normal (Web)"/>
    <w:basedOn w:val="Normal"/>
    <w:uiPriority w:val="99"/>
    <w:rsid w:val="00CB0FDE"/>
    <w:pPr>
      <w:suppressAutoHyphens w:val="0"/>
      <w:spacing w:before="100" w:beforeAutospacing="1" w:after="100" w:afterAutospacing="1"/>
    </w:pPr>
    <w:rPr>
      <w:rFonts w:ascii="Arial Unicode MS" w:eastAsia="Arial Unicode MS" w:hAnsi="Arial Unicode MS" w:cs="Arial Unicode MS"/>
      <w:lang w:eastAsia="pt-BR"/>
    </w:rPr>
  </w:style>
  <w:style w:type="character" w:customStyle="1" w:styleId="TextodenotaderodapChar">
    <w:name w:val="Texto de nota de rodapé Char"/>
    <w:link w:val="Textodenotaderodap"/>
    <w:rsid w:val="00123AD5"/>
    <w:rPr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AF54F1-56F5-45A8-8F2C-E73ABBB6BF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460</Words>
  <Characters>2487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2942</CharactersWithSpaces>
  <SharedDoc>false</SharedDoc>
  <HLinks>
    <vt:vector size="60" baseType="variant">
      <vt:variant>
        <vt:i4>6684731</vt:i4>
      </vt:variant>
      <vt:variant>
        <vt:i4>27</vt:i4>
      </vt:variant>
      <vt:variant>
        <vt:i4>0</vt:i4>
      </vt:variant>
      <vt:variant>
        <vt:i4>5</vt:i4>
      </vt:variant>
      <vt:variant>
        <vt:lpwstr>http://www.cct.udesc.br/?id=602</vt:lpwstr>
      </vt:variant>
      <vt:variant>
        <vt:lpwstr/>
      </vt:variant>
      <vt:variant>
        <vt:i4>655361</vt:i4>
      </vt:variant>
      <vt:variant>
        <vt:i4>24</vt:i4>
      </vt:variant>
      <vt:variant>
        <vt:i4>0</vt:i4>
      </vt:variant>
      <vt:variant>
        <vt:i4>5</vt:i4>
      </vt:variant>
      <vt:variant>
        <vt:lpwstr>http://www.tse.gov.br/internet/servicos_eleitor/quitacao_blank.htm</vt:lpwstr>
      </vt:variant>
      <vt:variant>
        <vt:lpwstr/>
      </vt:variant>
      <vt:variant>
        <vt:i4>6357054</vt:i4>
      </vt:variant>
      <vt:variant>
        <vt:i4>21</vt:i4>
      </vt:variant>
      <vt:variant>
        <vt:i4>0</vt:i4>
      </vt:variant>
      <vt:variant>
        <vt:i4>5</vt:i4>
      </vt:variant>
      <vt:variant>
        <vt:lpwstr>http://www.cct.udesc.br/?id=377</vt:lpwstr>
      </vt:variant>
      <vt:variant>
        <vt:lpwstr/>
      </vt:variant>
      <vt:variant>
        <vt:i4>6357054</vt:i4>
      </vt:variant>
      <vt:variant>
        <vt:i4>18</vt:i4>
      </vt:variant>
      <vt:variant>
        <vt:i4>0</vt:i4>
      </vt:variant>
      <vt:variant>
        <vt:i4>5</vt:i4>
      </vt:variant>
      <vt:variant>
        <vt:lpwstr>http://www.cct.udesc.br/?id=377</vt:lpwstr>
      </vt:variant>
      <vt:variant>
        <vt:lpwstr/>
      </vt:variant>
      <vt:variant>
        <vt:i4>6684731</vt:i4>
      </vt:variant>
      <vt:variant>
        <vt:i4>15</vt:i4>
      </vt:variant>
      <vt:variant>
        <vt:i4>0</vt:i4>
      </vt:variant>
      <vt:variant>
        <vt:i4>5</vt:i4>
      </vt:variant>
      <vt:variant>
        <vt:lpwstr>http://www.cct.udesc.br/?id=607</vt:lpwstr>
      </vt:variant>
      <vt:variant>
        <vt:lpwstr/>
      </vt:variant>
      <vt:variant>
        <vt:i4>5767250</vt:i4>
      </vt:variant>
      <vt:variant>
        <vt:i4>12</vt:i4>
      </vt:variant>
      <vt:variant>
        <vt:i4>0</vt:i4>
      </vt:variant>
      <vt:variant>
        <vt:i4>5</vt:i4>
      </vt:variant>
      <vt:variant>
        <vt:lpwstr>http://www.udesc.br/cct/ppgeel/legislacao</vt:lpwstr>
      </vt:variant>
      <vt:variant>
        <vt:lpwstr/>
      </vt:variant>
      <vt:variant>
        <vt:i4>5767250</vt:i4>
      </vt:variant>
      <vt:variant>
        <vt:i4>9</vt:i4>
      </vt:variant>
      <vt:variant>
        <vt:i4>0</vt:i4>
      </vt:variant>
      <vt:variant>
        <vt:i4>5</vt:i4>
      </vt:variant>
      <vt:variant>
        <vt:lpwstr>http://www.udesc.br/cct/ppgeel/legislacao</vt:lpwstr>
      </vt:variant>
      <vt:variant>
        <vt:lpwstr/>
      </vt:variant>
      <vt:variant>
        <vt:i4>6684731</vt:i4>
      </vt:variant>
      <vt:variant>
        <vt:i4>6</vt:i4>
      </vt:variant>
      <vt:variant>
        <vt:i4>0</vt:i4>
      </vt:variant>
      <vt:variant>
        <vt:i4>5</vt:i4>
      </vt:variant>
      <vt:variant>
        <vt:lpwstr>http://www.cct.udesc.br/?id=607</vt:lpwstr>
      </vt:variant>
      <vt:variant>
        <vt:lpwstr/>
      </vt:variant>
      <vt:variant>
        <vt:i4>6684731</vt:i4>
      </vt:variant>
      <vt:variant>
        <vt:i4>3</vt:i4>
      </vt:variant>
      <vt:variant>
        <vt:i4>0</vt:i4>
      </vt:variant>
      <vt:variant>
        <vt:i4>5</vt:i4>
      </vt:variant>
      <vt:variant>
        <vt:lpwstr>http://www.cct.udesc.br/?id=607</vt:lpwstr>
      </vt:variant>
      <vt:variant>
        <vt:lpwstr/>
      </vt:variant>
      <vt:variant>
        <vt:i4>6684770</vt:i4>
      </vt:variant>
      <vt:variant>
        <vt:i4>0</vt:i4>
      </vt:variant>
      <vt:variant>
        <vt:i4>0</vt:i4>
      </vt:variant>
      <vt:variant>
        <vt:i4>5</vt:i4>
      </vt:variant>
      <vt:variant>
        <vt:lpwstr>http://cct.udesc.br/?id=607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MARSHEL RICARDO BENTO</dc:creator>
  <cp:keywords/>
  <cp:lastModifiedBy>CINTIA TACLA GEHRING FADEL</cp:lastModifiedBy>
  <cp:revision>2</cp:revision>
  <cp:lastPrinted>2017-11-09T14:13:00Z</cp:lastPrinted>
  <dcterms:created xsi:type="dcterms:W3CDTF">2022-11-11T20:26:00Z</dcterms:created>
  <dcterms:modified xsi:type="dcterms:W3CDTF">2022-11-11T20:26:00Z</dcterms:modified>
</cp:coreProperties>
</file>