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54693" w14:textId="77777777" w:rsidR="000A2F7B" w:rsidRPr="000A2F7B" w:rsidRDefault="000A2F7B" w:rsidP="0F38B86F">
      <w:pPr>
        <w:shd w:val="clear" w:color="auto" w:fill="FFFFFF" w:themeFill="background1"/>
        <w:tabs>
          <w:tab w:val="left" w:pos="0"/>
        </w:tabs>
        <w:suppressAutoHyphens/>
        <w:jc w:val="center"/>
        <w:rPr>
          <w:rFonts w:eastAsia="Times New Roman" w:cs="Times New Roman"/>
          <w:kern w:val="0"/>
          <w:lang w:eastAsia="ar-SA"/>
          <w14:ligatures w14:val="none"/>
        </w:rPr>
      </w:pPr>
      <w:bookmarkStart w:id="0" w:name="_Hlk184652268"/>
      <w:bookmarkStart w:id="1" w:name="_Hlk184397615"/>
      <w:bookmarkStart w:id="2" w:name="_Hlk184397767"/>
      <w:bookmarkStart w:id="3" w:name="_Hlk184658854"/>
      <w:bookmarkStart w:id="4" w:name="_Hlk184400005"/>
      <w:bookmarkEnd w:id="0"/>
      <w:bookmarkEnd w:id="1"/>
      <w:bookmarkEnd w:id="2"/>
      <w:bookmarkEnd w:id="3"/>
      <w:bookmarkEnd w:id="4"/>
    </w:p>
    <w:p w14:paraId="60D16A10" w14:textId="77777777" w:rsidR="000A2F7B" w:rsidRPr="000A2F7B" w:rsidRDefault="000A2F7B" w:rsidP="000A2F7B">
      <w:pPr>
        <w:shd w:val="clear" w:color="auto" w:fill="D9D9D9"/>
        <w:tabs>
          <w:tab w:val="left" w:pos="0"/>
        </w:tabs>
        <w:suppressAutoHyphens/>
        <w:jc w:val="center"/>
        <w:rPr>
          <w:rFonts w:eastAsia="Times New Roman" w:cs="Times New Roman"/>
          <w:b/>
          <w:kern w:val="0"/>
          <w:lang w:eastAsia="ar-SA"/>
          <w14:ligatures w14:val="none"/>
        </w:rPr>
      </w:pPr>
      <w:r w:rsidRPr="000A2F7B">
        <w:rPr>
          <w:rFonts w:eastAsia="Times New Roman" w:cs="Times New Roman"/>
          <w:b/>
          <w:kern w:val="0"/>
          <w:lang w:eastAsia="ar-SA"/>
          <w14:ligatures w14:val="none"/>
        </w:rPr>
        <w:t xml:space="preserve">ANEXO I - DOCUMENTO DE OFICIALIZAÇÃO DA DEMANDA (DOD)  </w:t>
      </w:r>
    </w:p>
    <w:p w14:paraId="5CDEE0F8" w14:textId="77777777" w:rsidR="000A2F7B" w:rsidRPr="000A2F7B" w:rsidRDefault="000A2F7B" w:rsidP="000A2F7B">
      <w:pPr>
        <w:tabs>
          <w:tab w:val="left" w:pos="0"/>
        </w:tabs>
        <w:suppressAutoHyphens/>
        <w:jc w:val="center"/>
        <w:rPr>
          <w:rFonts w:eastAsia="Times New Roman" w:cs="Times New Roman"/>
          <w:b/>
          <w:kern w:val="0"/>
          <w:lang w:eastAsia="ar-SA"/>
          <w14:ligatures w14:val="none"/>
        </w:rPr>
      </w:pPr>
    </w:p>
    <w:p w14:paraId="6D697F47" w14:textId="77777777" w:rsidR="000A2F7B" w:rsidRPr="000A2F7B" w:rsidRDefault="000A2F7B" w:rsidP="000A2F7B">
      <w:pPr>
        <w:shd w:val="clear" w:color="auto" w:fill="F2F2F2"/>
        <w:tabs>
          <w:tab w:val="left" w:pos="0"/>
        </w:tabs>
        <w:suppressAutoHyphens/>
        <w:jc w:val="center"/>
        <w:rPr>
          <w:rFonts w:eastAsia="Times New Roman" w:cs="Times New Roman"/>
          <w:b/>
          <w:kern w:val="0"/>
          <w:lang w:eastAsia="ar-SA"/>
          <w14:ligatures w14:val="none"/>
        </w:rPr>
      </w:pPr>
      <w:r w:rsidRPr="000A2F7B">
        <w:rPr>
          <w:rFonts w:eastAsia="Times New Roman" w:cs="Times New Roman"/>
          <w:b/>
          <w:kern w:val="0"/>
          <w:lang w:eastAsia="ar-SA"/>
          <w14:ligatures w14:val="none"/>
        </w:rPr>
        <w:t>SOLICITAÇÃO DE APOIO PARA PARTICIPAÇÃO EM EVENTO PELO PRODIP</w:t>
      </w:r>
    </w:p>
    <w:p w14:paraId="0344CA4C" w14:textId="77777777" w:rsidR="000A2F7B" w:rsidRPr="000A2F7B" w:rsidRDefault="000A2F7B" w:rsidP="000A2F7B">
      <w:pPr>
        <w:tabs>
          <w:tab w:val="left" w:pos="0"/>
        </w:tabs>
        <w:suppressAutoHyphens/>
        <w:jc w:val="center"/>
        <w:rPr>
          <w:rFonts w:eastAsia="Times New Roman" w:cs="Times New Roman"/>
          <w:b/>
          <w:kern w:val="0"/>
          <w:lang w:eastAsia="ar-SA"/>
          <w14:ligatures w14:val="none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53"/>
        <w:gridCol w:w="4307"/>
      </w:tblGrid>
      <w:tr w:rsidR="000A2F7B" w:rsidRPr="000A2F7B" w14:paraId="151D2127" w14:textId="77777777" w:rsidTr="00476D4D">
        <w:trPr>
          <w:trHeight w:val="283"/>
        </w:trPr>
        <w:tc>
          <w:tcPr>
            <w:tcW w:w="5000" w:type="pct"/>
            <w:gridSpan w:val="2"/>
            <w:shd w:val="clear" w:color="auto" w:fill="D9D9D9"/>
            <w:vAlign w:val="center"/>
          </w:tcPr>
          <w:p w14:paraId="011170B3" w14:textId="77777777" w:rsidR="000A2F7B" w:rsidRPr="000A2F7B" w:rsidRDefault="000A2F7B" w:rsidP="000A2F7B">
            <w:pPr>
              <w:tabs>
                <w:tab w:val="left" w:pos="0"/>
              </w:tabs>
              <w:suppressAutoHyphens/>
              <w:jc w:val="left"/>
              <w:rPr>
                <w:rFonts w:eastAsia="Times New Roman" w:cs="Times New Roman"/>
                <w:b/>
                <w:kern w:val="0"/>
                <w:sz w:val="22"/>
                <w:szCs w:val="22"/>
                <w:lang w:eastAsia="ar-SA"/>
                <w14:ligatures w14:val="none"/>
              </w:rPr>
            </w:pPr>
            <w:r w:rsidRPr="000A2F7B">
              <w:rPr>
                <w:rFonts w:eastAsia="Times New Roman" w:cs="Times New Roman"/>
                <w:b/>
                <w:kern w:val="0"/>
                <w:sz w:val="22"/>
                <w:szCs w:val="22"/>
                <w:lang w:eastAsia="ar-SA"/>
                <w14:ligatures w14:val="none"/>
              </w:rPr>
              <w:t>DADOS DO SOLICITANTE</w:t>
            </w:r>
          </w:p>
        </w:tc>
      </w:tr>
      <w:tr w:rsidR="000A2F7B" w:rsidRPr="000A2F7B" w14:paraId="694EF120" w14:textId="77777777" w:rsidTr="00476D4D">
        <w:trPr>
          <w:trHeight w:val="283"/>
        </w:trPr>
        <w:tc>
          <w:tcPr>
            <w:tcW w:w="5000" w:type="pct"/>
            <w:gridSpan w:val="2"/>
          </w:tcPr>
          <w:p w14:paraId="198DA065" w14:textId="77777777" w:rsidR="000A2F7B" w:rsidRPr="000A2F7B" w:rsidRDefault="000A2F7B" w:rsidP="000A2F7B">
            <w:pPr>
              <w:tabs>
                <w:tab w:val="left" w:pos="0"/>
              </w:tabs>
              <w:suppressAutoHyphens/>
              <w:jc w:val="left"/>
              <w:rPr>
                <w:rFonts w:eastAsia="Times New Roman" w:cs="Times New Roman"/>
                <w:bCs/>
                <w:kern w:val="0"/>
                <w:sz w:val="22"/>
                <w:szCs w:val="22"/>
                <w:lang w:eastAsia="ar-SA"/>
                <w14:ligatures w14:val="none"/>
              </w:rPr>
            </w:pPr>
            <w:r w:rsidRPr="000A2F7B">
              <w:rPr>
                <w:rFonts w:eastAsia="Times New Roman" w:cs="Times New Roman"/>
                <w:bCs/>
                <w:kern w:val="0"/>
                <w:sz w:val="22"/>
                <w:szCs w:val="22"/>
                <w:lang w:eastAsia="ar-SA"/>
                <w14:ligatures w14:val="none"/>
              </w:rPr>
              <w:t xml:space="preserve">Docente: </w:t>
            </w:r>
          </w:p>
        </w:tc>
      </w:tr>
      <w:tr w:rsidR="000A2F7B" w:rsidRPr="000A2F7B" w14:paraId="00AF48C7" w14:textId="77777777" w:rsidTr="00476D4D">
        <w:trPr>
          <w:trHeight w:val="283"/>
        </w:trPr>
        <w:tc>
          <w:tcPr>
            <w:tcW w:w="2623" w:type="pct"/>
          </w:tcPr>
          <w:p w14:paraId="148551FE" w14:textId="77777777" w:rsidR="000A2F7B" w:rsidRPr="000A2F7B" w:rsidRDefault="000A2F7B" w:rsidP="000A2F7B">
            <w:pPr>
              <w:tabs>
                <w:tab w:val="left" w:pos="0"/>
              </w:tabs>
              <w:suppressAutoHyphens/>
              <w:jc w:val="left"/>
              <w:rPr>
                <w:rFonts w:eastAsia="Times New Roman" w:cs="Times New Roman"/>
                <w:bCs/>
                <w:kern w:val="0"/>
                <w:sz w:val="22"/>
                <w:szCs w:val="22"/>
                <w:lang w:eastAsia="ar-SA"/>
                <w14:ligatures w14:val="none"/>
              </w:rPr>
            </w:pPr>
            <w:r w:rsidRPr="000A2F7B">
              <w:rPr>
                <w:rFonts w:eastAsia="Times New Roman" w:cs="Times New Roman"/>
                <w:bCs/>
                <w:kern w:val="0"/>
                <w:sz w:val="22"/>
                <w:szCs w:val="22"/>
                <w:lang w:eastAsia="ar-SA"/>
                <w14:ligatures w14:val="none"/>
              </w:rPr>
              <w:t xml:space="preserve">Departamento: </w:t>
            </w:r>
          </w:p>
        </w:tc>
        <w:tc>
          <w:tcPr>
            <w:tcW w:w="2377" w:type="pct"/>
          </w:tcPr>
          <w:p w14:paraId="59A74282" w14:textId="77777777" w:rsidR="000A2F7B" w:rsidRPr="000A2F7B" w:rsidRDefault="000A2F7B" w:rsidP="000A2F7B">
            <w:pPr>
              <w:tabs>
                <w:tab w:val="left" w:pos="0"/>
              </w:tabs>
              <w:suppressAutoHyphens/>
              <w:jc w:val="left"/>
              <w:rPr>
                <w:rFonts w:eastAsia="Times New Roman" w:cs="Times New Roman"/>
                <w:bCs/>
                <w:kern w:val="0"/>
                <w:sz w:val="22"/>
                <w:szCs w:val="22"/>
                <w:lang w:eastAsia="ar-SA"/>
                <w14:ligatures w14:val="none"/>
              </w:rPr>
            </w:pPr>
            <w:r w:rsidRPr="000A2F7B">
              <w:rPr>
                <w:rFonts w:eastAsia="Times New Roman" w:cs="Times New Roman"/>
                <w:bCs/>
                <w:kern w:val="0"/>
                <w:sz w:val="22"/>
                <w:szCs w:val="22"/>
                <w:lang w:eastAsia="ar-SA"/>
                <w14:ligatures w14:val="none"/>
              </w:rPr>
              <w:t>Matrícula:</w:t>
            </w:r>
          </w:p>
        </w:tc>
      </w:tr>
      <w:tr w:rsidR="000A2F7B" w:rsidRPr="000A2F7B" w14:paraId="3157C95D" w14:textId="77777777" w:rsidTr="00476D4D">
        <w:trPr>
          <w:trHeight w:val="283"/>
        </w:trPr>
        <w:tc>
          <w:tcPr>
            <w:tcW w:w="2623" w:type="pct"/>
          </w:tcPr>
          <w:p w14:paraId="5F879BB6" w14:textId="77777777" w:rsidR="000A2F7B" w:rsidRPr="000A2F7B" w:rsidRDefault="000A2F7B" w:rsidP="000A2F7B">
            <w:pPr>
              <w:tabs>
                <w:tab w:val="left" w:pos="0"/>
              </w:tabs>
              <w:suppressAutoHyphens/>
              <w:jc w:val="left"/>
              <w:rPr>
                <w:rFonts w:eastAsia="Times New Roman" w:cs="Times New Roman"/>
                <w:bCs/>
                <w:kern w:val="0"/>
                <w:sz w:val="22"/>
                <w:szCs w:val="22"/>
                <w:lang w:eastAsia="ar-SA"/>
                <w14:ligatures w14:val="none"/>
              </w:rPr>
            </w:pPr>
            <w:r w:rsidRPr="000A2F7B">
              <w:rPr>
                <w:rFonts w:eastAsia="Times New Roman" w:cs="Times New Roman"/>
                <w:bCs/>
                <w:kern w:val="0"/>
                <w:sz w:val="22"/>
                <w:szCs w:val="22"/>
                <w:lang w:eastAsia="ar-SA"/>
                <w14:ligatures w14:val="none"/>
              </w:rPr>
              <w:t>CPF*:</w:t>
            </w:r>
          </w:p>
        </w:tc>
        <w:tc>
          <w:tcPr>
            <w:tcW w:w="2377" w:type="pct"/>
          </w:tcPr>
          <w:p w14:paraId="706D6F68" w14:textId="77777777" w:rsidR="000A2F7B" w:rsidRPr="000A2F7B" w:rsidRDefault="000A2F7B" w:rsidP="000A2F7B">
            <w:pPr>
              <w:tabs>
                <w:tab w:val="left" w:pos="0"/>
              </w:tabs>
              <w:suppressAutoHyphens/>
              <w:jc w:val="left"/>
              <w:rPr>
                <w:rFonts w:eastAsia="Times New Roman" w:cs="Times New Roman"/>
                <w:bCs/>
                <w:kern w:val="0"/>
                <w:sz w:val="22"/>
                <w:szCs w:val="22"/>
                <w:lang w:eastAsia="ar-SA"/>
                <w14:ligatures w14:val="none"/>
              </w:rPr>
            </w:pPr>
            <w:r w:rsidRPr="000A2F7B">
              <w:rPr>
                <w:rFonts w:eastAsia="Times New Roman" w:cs="Times New Roman"/>
                <w:bCs/>
                <w:kern w:val="0"/>
                <w:sz w:val="22"/>
                <w:szCs w:val="22"/>
                <w:lang w:eastAsia="ar-SA"/>
                <w14:ligatures w14:val="none"/>
              </w:rPr>
              <w:t>RG*:</w:t>
            </w:r>
          </w:p>
        </w:tc>
      </w:tr>
      <w:tr w:rsidR="000A2F7B" w:rsidRPr="000A2F7B" w14:paraId="5117DCD8" w14:textId="77777777" w:rsidTr="00476D4D">
        <w:trPr>
          <w:trHeight w:val="283"/>
        </w:trPr>
        <w:tc>
          <w:tcPr>
            <w:tcW w:w="2623" w:type="pct"/>
          </w:tcPr>
          <w:p w14:paraId="0FD4D3DF" w14:textId="77777777" w:rsidR="000A2F7B" w:rsidRPr="000A2F7B" w:rsidRDefault="000A2F7B" w:rsidP="000A2F7B">
            <w:pPr>
              <w:tabs>
                <w:tab w:val="left" w:pos="0"/>
              </w:tabs>
              <w:suppressAutoHyphens/>
              <w:jc w:val="left"/>
              <w:rPr>
                <w:rFonts w:eastAsia="Times New Roman" w:cs="Times New Roman"/>
                <w:bCs/>
                <w:kern w:val="0"/>
                <w:sz w:val="22"/>
                <w:szCs w:val="22"/>
                <w:lang w:eastAsia="ar-SA"/>
                <w14:ligatures w14:val="none"/>
              </w:rPr>
            </w:pPr>
            <w:r w:rsidRPr="000A2F7B">
              <w:rPr>
                <w:rFonts w:eastAsia="Times New Roman" w:cs="Times New Roman"/>
                <w:bCs/>
                <w:kern w:val="0"/>
                <w:sz w:val="22"/>
                <w:szCs w:val="22"/>
                <w:lang w:eastAsia="ar-SA"/>
                <w14:ligatures w14:val="none"/>
              </w:rPr>
              <w:t>Data de Nascimento*:</w:t>
            </w:r>
          </w:p>
        </w:tc>
        <w:tc>
          <w:tcPr>
            <w:tcW w:w="2377" w:type="pct"/>
          </w:tcPr>
          <w:p w14:paraId="72D0D8BE" w14:textId="77777777" w:rsidR="000A2F7B" w:rsidRPr="000A2F7B" w:rsidRDefault="000A2F7B" w:rsidP="000A2F7B">
            <w:pPr>
              <w:tabs>
                <w:tab w:val="left" w:pos="0"/>
              </w:tabs>
              <w:suppressAutoHyphens/>
              <w:jc w:val="left"/>
              <w:rPr>
                <w:rFonts w:eastAsia="Times New Roman" w:cs="Times New Roman"/>
                <w:bCs/>
                <w:kern w:val="0"/>
                <w:sz w:val="22"/>
                <w:szCs w:val="22"/>
                <w:lang w:eastAsia="ar-SA"/>
                <w14:ligatures w14:val="none"/>
              </w:rPr>
            </w:pPr>
            <w:r w:rsidRPr="000A2F7B">
              <w:rPr>
                <w:rFonts w:eastAsia="Times New Roman" w:cs="Times New Roman"/>
                <w:bCs/>
                <w:kern w:val="0"/>
                <w:sz w:val="22"/>
                <w:szCs w:val="22"/>
                <w:lang w:eastAsia="ar-SA"/>
                <w14:ligatures w14:val="none"/>
              </w:rPr>
              <w:t>Telefone*:</w:t>
            </w:r>
          </w:p>
        </w:tc>
      </w:tr>
      <w:tr w:rsidR="000A2F7B" w:rsidRPr="000A2F7B" w14:paraId="20312307" w14:textId="77777777" w:rsidTr="00476D4D">
        <w:trPr>
          <w:trHeight w:val="283"/>
        </w:trPr>
        <w:tc>
          <w:tcPr>
            <w:tcW w:w="5000" w:type="pct"/>
            <w:gridSpan w:val="2"/>
          </w:tcPr>
          <w:p w14:paraId="1B8032FF" w14:textId="77777777" w:rsidR="000A2F7B" w:rsidRPr="000A2F7B" w:rsidRDefault="000A2F7B" w:rsidP="000A2F7B">
            <w:pPr>
              <w:tabs>
                <w:tab w:val="left" w:pos="0"/>
              </w:tabs>
              <w:suppressAutoHyphens/>
              <w:jc w:val="left"/>
              <w:rPr>
                <w:rFonts w:eastAsia="Times New Roman" w:cs="Times New Roman"/>
                <w:bCs/>
                <w:kern w:val="0"/>
                <w:sz w:val="22"/>
                <w:szCs w:val="22"/>
                <w:lang w:eastAsia="ar-SA"/>
                <w14:ligatures w14:val="none"/>
              </w:rPr>
            </w:pPr>
            <w:r w:rsidRPr="000A2F7B">
              <w:rPr>
                <w:rFonts w:eastAsia="Times New Roman" w:cs="Times New Roman"/>
                <w:bCs/>
                <w:kern w:val="0"/>
                <w:sz w:val="22"/>
                <w:szCs w:val="22"/>
                <w:lang w:eastAsia="ar-SA"/>
                <w14:ligatures w14:val="none"/>
              </w:rPr>
              <w:t xml:space="preserve">E-Mail: </w:t>
            </w:r>
          </w:p>
        </w:tc>
      </w:tr>
    </w:tbl>
    <w:p w14:paraId="4F12A084" w14:textId="77777777" w:rsidR="000A2F7B" w:rsidRPr="000A2F7B" w:rsidRDefault="000A2F7B" w:rsidP="000A2F7B">
      <w:pPr>
        <w:tabs>
          <w:tab w:val="left" w:pos="0"/>
        </w:tabs>
        <w:suppressAutoHyphens/>
        <w:jc w:val="left"/>
        <w:rPr>
          <w:rFonts w:eastAsia="Times New Roman" w:cs="Times New Roman"/>
          <w:bCs/>
          <w:kern w:val="0"/>
          <w:sz w:val="18"/>
          <w:szCs w:val="18"/>
          <w:lang w:eastAsia="ar-SA"/>
          <w14:ligatures w14:val="none"/>
        </w:rPr>
      </w:pPr>
      <w:r w:rsidRPr="000A2F7B">
        <w:rPr>
          <w:rFonts w:eastAsia="Times New Roman" w:cs="Times New Roman"/>
          <w:b/>
          <w:kern w:val="0"/>
          <w:sz w:val="18"/>
          <w:szCs w:val="18"/>
          <w:lang w:eastAsia="ar-SA"/>
          <w14:ligatures w14:val="none"/>
        </w:rPr>
        <w:t xml:space="preserve">* </w:t>
      </w:r>
      <w:r w:rsidRPr="000A2F7B">
        <w:rPr>
          <w:rFonts w:eastAsia="Times New Roman" w:cs="Times New Roman"/>
          <w:bCs/>
          <w:kern w:val="0"/>
          <w:sz w:val="18"/>
          <w:szCs w:val="18"/>
          <w:lang w:eastAsia="ar-SA"/>
          <w14:ligatures w14:val="none"/>
        </w:rPr>
        <w:t>Dados necessários para compra das passagens</w:t>
      </w:r>
    </w:p>
    <w:p w14:paraId="18A4CFCE" w14:textId="77777777" w:rsidR="000A2F7B" w:rsidRPr="000A2F7B" w:rsidRDefault="000A2F7B" w:rsidP="000A2F7B">
      <w:pPr>
        <w:tabs>
          <w:tab w:val="left" w:pos="0"/>
        </w:tabs>
        <w:suppressAutoHyphens/>
        <w:jc w:val="left"/>
        <w:rPr>
          <w:rFonts w:eastAsia="Times New Roman" w:cs="Times New Roman"/>
          <w:b/>
          <w:kern w:val="0"/>
          <w:sz w:val="18"/>
          <w:szCs w:val="18"/>
          <w:lang w:eastAsia="ar-SA"/>
          <w14:ligatures w14:val="none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0"/>
      </w:tblGrid>
      <w:tr w:rsidR="000A2F7B" w:rsidRPr="000A2F7B" w14:paraId="6D27EDD0" w14:textId="77777777" w:rsidTr="00476D4D">
        <w:trPr>
          <w:trHeight w:val="283"/>
        </w:trPr>
        <w:tc>
          <w:tcPr>
            <w:tcW w:w="5000" w:type="pct"/>
            <w:shd w:val="clear" w:color="auto" w:fill="D9D9D9"/>
            <w:vAlign w:val="center"/>
          </w:tcPr>
          <w:p w14:paraId="05C4E23D" w14:textId="77777777" w:rsidR="000A2F7B" w:rsidRPr="000A2F7B" w:rsidRDefault="000A2F7B" w:rsidP="000A2F7B">
            <w:pPr>
              <w:tabs>
                <w:tab w:val="left" w:pos="0"/>
              </w:tabs>
              <w:suppressAutoHyphens/>
              <w:jc w:val="left"/>
              <w:rPr>
                <w:rFonts w:eastAsia="Times New Roman" w:cs="Times New Roman"/>
                <w:b/>
                <w:kern w:val="0"/>
                <w:sz w:val="22"/>
                <w:szCs w:val="22"/>
                <w:lang w:eastAsia="ar-SA"/>
                <w14:ligatures w14:val="none"/>
              </w:rPr>
            </w:pPr>
            <w:r w:rsidRPr="000A2F7B">
              <w:rPr>
                <w:rFonts w:eastAsia="Times New Roman" w:cs="Times New Roman"/>
                <w:b/>
                <w:kern w:val="0"/>
                <w:sz w:val="22"/>
                <w:szCs w:val="22"/>
                <w:lang w:eastAsia="ar-SA"/>
                <w14:ligatures w14:val="none"/>
              </w:rPr>
              <w:t xml:space="preserve">ATIVIDADES DE PESQUISA </w:t>
            </w:r>
            <w:r w:rsidRPr="006F7501">
              <w:rPr>
                <w:rFonts w:eastAsia="Times New Roman" w:cs="Times New Roman"/>
                <w:b/>
                <w:kern w:val="0"/>
                <w:sz w:val="22"/>
                <w:szCs w:val="22"/>
                <w:lang w:eastAsia="ar-SA"/>
                <w14:ligatures w14:val="none"/>
              </w:rPr>
              <w:t>VIGENTES</w:t>
            </w:r>
          </w:p>
        </w:tc>
      </w:tr>
      <w:tr w:rsidR="000A2F7B" w:rsidRPr="000A2F7B" w14:paraId="3A44ABD8" w14:textId="77777777" w:rsidTr="00476D4D">
        <w:trPr>
          <w:trHeight w:val="283"/>
        </w:trPr>
        <w:tc>
          <w:tcPr>
            <w:tcW w:w="5000" w:type="pct"/>
          </w:tcPr>
          <w:p w14:paraId="2FDB327C" w14:textId="77777777" w:rsidR="000A2F7B" w:rsidRPr="000A2F7B" w:rsidRDefault="000A2F7B" w:rsidP="000A2F7B">
            <w:pPr>
              <w:tabs>
                <w:tab w:val="left" w:pos="0"/>
              </w:tabs>
              <w:suppressAutoHyphens/>
              <w:jc w:val="left"/>
              <w:rPr>
                <w:rFonts w:eastAsia="Times New Roman" w:cs="Times New Roman"/>
                <w:bCs/>
                <w:kern w:val="0"/>
                <w:sz w:val="22"/>
                <w:szCs w:val="22"/>
                <w:lang w:eastAsia="ar-SA"/>
                <w14:ligatures w14:val="none"/>
              </w:rPr>
            </w:pPr>
            <w:r w:rsidRPr="000A2F7B">
              <w:rPr>
                <w:rFonts w:eastAsia="Times New Roman" w:cs="Times New Roman"/>
                <w:bCs/>
                <w:kern w:val="0"/>
                <w:sz w:val="22"/>
                <w:szCs w:val="22"/>
                <w:lang w:eastAsia="ar-SA"/>
                <w14:ligatures w14:val="none"/>
              </w:rPr>
              <w:t>Projeto de pesquisa:</w:t>
            </w:r>
          </w:p>
          <w:p w14:paraId="072C8482" w14:textId="77777777" w:rsidR="000A2F7B" w:rsidRPr="000A2F7B" w:rsidRDefault="000A2F7B" w:rsidP="000A2F7B">
            <w:pPr>
              <w:tabs>
                <w:tab w:val="left" w:pos="0"/>
              </w:tabs>
              <w:suppressAutoHyphens/>
              <w:jc w:val="left"/>
              <w:rPr>
                <w:rFonts w:eastAsia="Times New Roman" w:cs="Times New Roman"/>
                <w:bCs/>
                <w:kern w:val="0"/>
                <w:sz w:val="22"/>
                <w:szCs w:val="22"/>
                <w:lang w:eastAsia="ar-SA"/>
                <w14:ligatures w14:val="none"/>
              </w:rPr>
            </w:pPr>
          </w:p>
          <w:p w14:paraId="51E43150" w14:textId="77777777" w:rsidR="000A2F7B" w:rsidRPr="000A2F7B" w:rsidRDefault="000A2F7B" w:rsidP="000A2F7B">
            <w:pPr>
              <w:tabs>
                <w:tab w:val="left" w:pos="0"/>
              </w:tabs>
              <w:suppressAutoHyphens/>
              <w:jc w:val="left"/>
              <w:rPr>
                <w:rFonts w:eastAsia="Times New Roman" w:cs="Times New Roman"/>
                <w:bCs/>
                <w:kern w:val="0"/>
                <w:sz w:val="22"/>
                <w:szCs w:val="22"/>
                <w:lang w:eastAsia="ar-SA"/>
                <w14:ligatures w14:val="none"/>
              </w:rPr>
            </w:pPr>
            <w:r w:rsidRPr="000A2F7B">
              <w:rPr>
                <w:rFonts w:eastAsia="Times New Roman" w:cs="Times New Roman"/>
                <w:bCs/>
                <w:kern w:val="0"/>
                <w:sz w:val="22"/>
                <w:szCs w:val="22"/>
                <w:lang w:eastAsia="ar-SA"/>
                <w14:ligatures w14:val="none"/>
              </w:rPr>
              <w:t xml:space="preserve"> </w:t>
            </w:r>
          </w:p>
        </w:tc>
      </w:tr>
      <w:tr w:rsidR="000A2F7B" w:rsidRPr="000A2F7B" w14:paraId="383BA0A8" w14:textId="77777777" w:rsidTr="00476D4D">
        <w:trPr>
          <w:trHeight w:val="283"/>
        </w:trPr>
        <w:tc>
          <w:tcPr>
            <w:tcW w:w="5000" w:type="pct"/>
          </w:tcPr>
          <w:p w14:paraId="778158E1" w14:textId="0896F134" w:rsidR="000A2F7B" w:rsidRPr="000A2F7B" w:rsidRDefault="000A2F7B" w:rsidP="000A2F7B">
            <w:pPr>
              <w:tabs>
                <w:tab w:val="left" w:pos="0"/>
              </w:tabs>
              <w:suppressAutoHyphens/>
              <w:jc w:val="left"/>
              <w:rPr>
                <w:rFonts w:eastAsia="Times New Roman" w:cs="Times New Roman"/>
                <w:bCs/>
                <w:kern w:val="0"/>
                <w:sz w:val="22"/>
                <w:szCs w:val="22"/>
                <w:lang w:eastAsia="ar-SA"/>
                <w14:ligatures w14:val="none"/>
              </w:rPr>
            </w:pPr>
            <w:r w:rsidRPr="000A2F7B">
              <w:rPr>
                <w:rFonts w:eastAsia="Times New Roman" w:cs="Times New Roman"/>
                <w:bCs/>
                <w:kern w:val="0"/>
                <w:sz w:val="22"/>
                <w:szCs w:val="22"/>
                <w:lang w:eastAsia="ar-SA"/>
                <w14:ligatures w14:val="none"/>
              </w:rPr>
              <w:t xml:space="preserve"> </w:t>
            </w:r>
            <w:sdt>
              <w:sdtPr>
                <w:rPr>
                  <w:rFonts w:eastAsia="Times New Roman" w:cs="Times New Roman"/>
                  <w:bCs/>
                  <w:kern w:val="0"/>
                  <w:sz w:val="22"/>
                  <w:szCs w:val="22"/>
                  <w:lang w:eastAsia="ar-SA"/>
                  <w14:ligatures w14:val="none"/>
                </w:rPr>
                <w:id w:val="-1740779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3E6F">
                  <w:rPr>
                    <w:rFonts w:ascii="MS Gothic" w:eastAsia="MS Gothic" w:hAnsi="MS Gothic" w:cs="Times New Roman" w:hint="eastAsia"/>
                    <w:bCs/>
                    <w:kern w:val="0"/>
                    <w:sz w:val="22"/>
                    <w:szCs w:val="22"/>
                    <w:lang w:eastAsia="ar-SA"/>
                    <w14:ligatures w14:val="none"/>
                  </w:rPr>
                  <w:t>☐</w:t>
                </w:r>
              </w:sdtContent>
            </w:sdt>
            <w:r w:rsidRPr="000A2F7B">
              <w:rPr>
                <w:rFonts w:eastAsia="Times New Roman" w:cs="Times New Roman"/>
                <w:bCs/>
                <w:kern w:val="0"/>
                <w:sz w:val="22"/>
                <w:szCs w:val="22"/>
                <w:lang w:eastAsia="ar-SA"/>
                <w14:ligatures w14:val="none"/>
              </w:rPr>
              <w:t xml:space="preserve"> Coordenador       </w:t>
            </w:r>
            <w:sdt>
              <w:sdtPr>
                <w:rPr>
                  <w:rFonts w:eastAsia="Times New Roman" w:cs="Times New Roman"/>
                  <w:bCs/>
                  <w:kern w:val="0"/>
                  <w:sz w:val="22"/>
                  <w:szCs w:val="22"/>
                  <w:lang w:eastAsia="ar-SA"/>
                  <w14:ligatures w14:val="none"/>
                </w:rPr>
                <w:id w:val="-1487083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3E6F">
                  <w:rPr>
                    <w:rFonts w:ascii="MS Gothic" w:eastAsia="MS Gothic" w:hAnsi="MS Gothic" w:cs="Times New Roman" w:hint="eastAsia"/>
                    <w:bCs/>
                    <w:kern w:val="0"/>
                    <w:sz w:val="22"/>
                    <w:szCs w:val="22"/>
                    <w:lang w:eastAsia="ar-SA"/>
                    <w14:ligatures w14:val="none"/>
                  </w:rPr>
                  <w:t>☐</w:t>
                </w:r>
              </w:sdtContent>
            </w:sdt>
            <w:r w:rsidRPr="000A2F7B">
              <w:rPr>
                <w:rFonts w:eastAsia="Times New Roman" w:cs="Times New Roman"/>
                <w:bCs/>
                <w:kern w:val="0"/>
                <w:sz w:val="22"/>
                <w:szCs w:val="22"/>
                <w:lang w:eastAsia="ar-SA"/>
                <w14:ligatures w14:val="none"/>
              </w:rPr>
              <w:t xml:space="preserve"> Participante</w:t>
            </w:r>
          </w:p>
        </w:tc>
      </w:tr>
      <w:tr w:rsidR="000A2F7B" w:rsidRPr="000A2F7B" w14:paraId="5DC45992" w14:textId="77777777" w:rsidTr="00476D4D">
        <w:trPr>
          <w:trHeight w:val="283"/>
        </w:trPr>
        <w:tc>
          <w:tcPr>
            <w:tcW w:w="5000" w:type="pct"/>
          </w:tcPr>
          <w:p w14:paraId="628F1CAE" w14:textId="280C551A" w:rsidR="000A2F7B" w:rsidRPr="000A2F7B" w:rsidRDefault="000A2F7B" w:rsidP="000A2F7B">
            <w:pPr>
              <w:tabs>
                <w:tab w:val="left" w:pos="0"/>
              </w:tabs>
              <w:suppressAutoHyphens/>
              <w:jc w:val="left"/>
              <w:rPr>
                <w:rFonts w:eastAsia="Times New Roman" w:cs="Times New Roman"/>
                <w:bCs/>
                <w:kern w:val="0"/>
                <w:sz w:val="22"/>
                <w:szCs w:val="22"/>
                <w:lang w:eastAsia="ar-SA"/>
                <w14:ligatures w14:val="none"/>
              </w:rPr>
            </w:pPr>
            <w:r w:rsidRPr="000A2F7B">
              <w:rPr>
                <w:rFonts w:eastAsia="Times New Roman" w:cs="Times New Roman"/>
                <w:bCs/>
                <w:kern w:val="0"/>
                <w:sz w:val="22"/>
                <w:szCs w:val="22"/>
                <w:lang w:eastAsia="ar-SA"/>
                <w14:ligatures w14:val="none"/>
              </w:rPr>
              <w:t xml:space="preserve">O projeto é contemplado por fomento externo?   </w:t>
            </w:r>
            <w:sdt>
              <w:sdtPr>
                <w:rPr>
                  <w:rFonts w:eastAsia="Times New Roman" w:cs="Times New Roman"/>
                  <w:bCs/>
                  <w:kern w:val="0"/>
                  <w:sz w:val="22"/>
                  <w:szCs w:val="22"/>
                  <w:lang w:eastAsia="ar-SA"/>
                  <w14:ligatures w14:val="none"/>
                </w:rPr>
                <w:id w:val="-676185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03E6F">
                  <w:rPr>
                    <w:rFonts w:ascii="MS Gothic" w:eastAsia="MS Gothic" w:hAnsi="MS Gothic" w:cs="Times New Roman" w:hint="eastAsia"/>
                    <w:bCs/>
                    <w:kern w:val="0"/>
                    <w:sz w:val="22"/>
                    <w:szCs w:val="22"/>
                    <w:lang w:eastAsia="ar-SA"/>
                    <w14:ligatures w14:val="none"/>
                  </w:rPr>
                  <w:t>☐</w:t>
                </w:r>
              </w:sdtContent>
            </w:sdt>
            <w:r w:rsidRPr="000A2F7B">
              <w:rPr>
                <w:rFonts w:eastAsia="Times New Roman" w:cs="Times New Roman"/>
                <w:bCs/>
                <w:kern w:val="0"/>
                <w:sz w:val="22"/>
                <w:szCs w:val="22"/>
                <w:lang w:eastAsia="ar-SA"/>
                <w14:ligatures w14:val="none"/>
              </w:rPr>
              <w:t xml:space="preserve"> Sim    </w:t>
            </w:r>
            <w:sdt>
              <w:sdtPr>
                <w:rPr>
                  <w:rFonts w:eastAsia="Times New Roman" w:cs="Times New Roman"/>
                  <w:bCs/>
                  <w:kern w:val="0"/>
                  <w:sz w:val="22"/>
                  <w:szCs w:val="22"/>
                  <w:lang w:eastAsia="ar-SA"/>
                  <w14:ligatures w14:val="none"/>
                </w:rPr>
                <w:id w:val="-55017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03E6F">
                  <w:rPr>
                    <w:rFonts w:ascii="MS Gothic" w:eastAsia="MS Gothic" w:hAnsi="MS Gothic" w:cs="Times New Roman" w:hint="eastAsia"/>
                    <w:bCs/>
                    <w:kern w:val="0"/>
                    <w:sz w:val="22"/>
                    <w:szCs w:val="22"/>
                    <w:lang w:eastAsia="ar-SA"/>
                    <w14:ligatures w14:val="none"/>
                  </w:rPr>
                  <w:t>☐</w:t>
                </w:r>
              </w:sdtContent>
            </w:sdt>
            <w:r w:rsidRPr="000A2F7B">
              <w:rPr>
                <w:rFonts w:eastAsia="Times New Roman" w:cs="Times New Roman"/>
                <w:bCs/>
                <w:kern w:val="0"/>
                <w:sz w:val="22"/>
                <w:szCs w:val="22"/>
                <w:lang w:eastAsia="ar-SA"/>
                <w14:ligatures w14:val="none"/>
              </w:rPr>
              <w:t xml:space="preserve"> Não</w:t>
            </w:r>
          </w:p>
          <w:p w14:paraId="274C1C46" w14:textId="77777777" w:rsidR="000A2F7B" w:rsidRPr="000A2F7B" w:rsidRDefault="000A2F7B" w:rsidP="000A2F7B">
            <w:pPr>
              <w:tabs>
                <w:tab w:val="left" w:pos="0"/>
              </w:tabs>
              <w:suppressAutoHyphens/>
              <w:jc w:val="left"/>
              <w:rPr>
                <w:rFonts w:eastAsia="Times New Roman" w:cs="Times New Roman"/>
                <w:bCs/>
                <w:kern w:val="0"/>
                <w:sz w:val="22"/>
                <w:szCs w:val="22"/>
                <w:lang w:eastAsia="ar-SA"/>
                <w14:ligatures w14:val="none"/>
              </w:rPr>
            </w:pPr>
          </w:p>
          <w:p w14:paraId="2DE573D6" w14:textId="77777777" w:rsidR="000A2F7B" w:rsidRPr="000A2F7B" w:rsidRDefault="000A2F7B" w:rsidP="000A2F7B">
            <w:pPr>
              <w:tabs>
                <w:tab w:val="left" w:pos="0"/>
              </w:tabs>
              <w:suppressAutoHyphens/>
              <w:jc w:val="left"/>
              <w:rPr>
                <w:rFonts w:eastAsia="Times New Roman" w:cs="Times New Roman"/>
                <w:bCs/>
                <w:kern w:val="0"/>
                <w:sz w:val="22"/>
                <w:szCs w:val="22"/>
                <w:lang w:eastAsia="ar-SA"/>
                <w14:ligatures w14:val="none"/>
              </w:rPr>
            </w:pPr>
            <w:r w:rsidRPr="000A2F7B">
              <w:rPr>
                <w:rFonts w:eastAsia="Times New Roman" w:cs="Times New Roman"/>
                <w:bCs/>
                <w:kern w:val="0"/>
                <w:sz w:val="22"/>
                <w:szCs w:val="22"/>
                <w:lang w:eastAsia="ar-SA"/>
                <w14:ligatures w14:val="none"/>
              </w:rPr>
              <w:t xml:space="preserve">Nome completo do Edital: </w:t>
            </w:r>
          </w:p>
          <w:p w14:paraId="56999A61" w14:textId="77777777" w:rsidR="000A2F7B" w:rsidRPr="000A2F7B" w:rsidRDefault="000A2F7B" w:rsidP="000A2F7B">
            <w:pPr>
              <w:tabs>
                <w:tab w:val="left" w:pos="0"/>
              </w:tabs>
              <w:suppressAutoHyphens/>
              <w:jc w:val="left"/>
              <w:rPr>
                <w:rFonts w:eastAsia="Times New Roman" w:cs="Times New Roman"/>
                <w:bCs/>
                <w:kern w:val="0"/>
                <w:sz w:val="22"/>
                <w:szCs w:val="22"/>
                <w:lang w:eastAsia="ar-SA"/>
                <w14:ligatures w14:val="none"/>
              </w:rPr>
            </w:pPr>
            <w:r w:rsidRPr="000A2F7B">
              <w:rPr>
                <w:rFonts w:eastAsia="Times New Roman" w:cs="Times New Roman"/>
                <w:bCs/>
                <w:kern w:val="0"/>
                <w:sz w:val="22"/>
                <w:szCs w:val="22"/>
                <w:lang w:eastAsia="ar-SA"/>
                <w14:ligatures w14:val="none"/>
              </w:rPr>
              <w:t>Nº do Termo de Outorga:</w:t>
            </w:r>
          </w:p>
        </w:tc>
      </w:tr>
      <w:tr w:rsidR="000A2F7B" w:rsidRPr="000A2F7B" w14:paraId="3A2916E8" w14:textId="77777777" w:rsidTr="00476D4D">
        <w:trPr>
          <w:trHeight w:val="283"/>
        </w:trPr>
        <w:tc>
          <w:tcPr>
            <w:tcW w:w="5000" w:type="pct"/>
          </w:tcPr>
          <w:p w14:paraId="50AD2A2D" w14:textId="55FC90C6" w:rsidR="000A2F7B" w:rsidRPr="000A2F7B" w:rsidRDefault="000A2F7B" w:rsidP="000A2F7B">
            <w:pPr>
              <w:tabs>
                <w:tab w:val="left" w:pos="0"/>
              </w:tabs>
              <w:suppressAutoHyphens/>
              <w:jc w:val="left"/>
              <w:rPr>
                <w:rFonts w:eastAsia="Times New Roman" w:cs="Times New Roman"/>
                <w:bCs/>
                <w:kern w:val="0"/>
                <w:sz w:val="22"/>
                <w:szCs w:val="22"/>
                <w:lang w:eastAsia="ar-SA"/>
                <w14:ligatures w14:val="none"/>
              </w:rPr>
            </w:pPr>
            <w:r w:rsidRPr="000A2F7B">
              <w:rPr>
                <w:rFonts w:eastAsia="Times New Roman" w:cs="Times New Roman"/>
                <w:bCs/>
                <w:kern w:val="0"/>
                <w:sz w:val="22"/>
                <w:szCs w:val="22"/>
                <w:lang w:eastAsia="ar-SA"/>
                <w14:ligatures w14:val="none"/>
              </w:rPr>
              <w:t>O projeto é contemplado pel</w:t>
            </w:r>
            <w:r w:rsidR="0082174F">
              <w:rPr>
                <w:rFonts w:eastAsia="Times New Roman" w:cs="Times New Roman"/>
                <w:bCs/>
                <w:kern w:val="0"/>
                <w:sz w:val="22"/>
                <w:szCs w:val="22"/>
                <w:lang w:eastAsia="ar-SA"/>
                <w14:ligatures w14:val="none"/>
              </w:rPr>
              <w:t>a última edição do</w:t>
            </w:r>
            <w:r w:rsidRPr="000A2F7B">
              <w:rPr>
                <w:rFonts w:eastAsia="Times New Roman" w:cs="Times New Roman"/>
                <w:bCs/>
                <w:kern w:val="0"/>
                <w:sz w:val="22"/>
                <w:szCs w:val="22"/>
                <w:lang w:eastAsia="ar-SA"/>
                <w14:ligatures w14:val="none"/>
              </w:rPr>
              <w:t xml:space="preserve"> PAP ou PAP Aplicad</w:t>
            </w:r>
            <w:r w:rsidR="00F35FDA">
              <w:rPr>
                <w:rFonts w:eastAsia="Times New Roman" w:cs="Times New Roman"/>
                <w:bCs/>
                <w:kern w:val="0"/>
                <w:sz w:val="22"/>
                <w:szCs w:val="22"/>
                <w:lang w:eastAsia="ar-SA"/>
                <w14:ligatures w14:val="none"/>
              </w:rPr>
              <w:t>a</w:t>
            </w:r>
            <w:r w:rsidRPr="000A2F7B">
              <w:rPr>
                <w:rFonts w:eastAsia="Times New Roman" w:cs="Times New Roman"/>
                <w:bCs/>
                <w:kern w:val="0"/>
                <w:sz w:val="22"/>
                <w:szCs w:val="22"/>
                <w:lang w:eastAsia="ar-SA"/>
                <w14:ligatures w14:val="none"/>
              </w:rPr>
              <w:t xml:space="preserve">?   </w:t>
            </w:r>
            <w:sdt>
              <w:sdtPr>
                <w:rPr>
                  <w:rFonts w:eastAsia="Times New Roman" w:cs="Times New Roman"/>
                  <w:bCs/>
                  <w:kern w:val="0"/>
                  <w:sz w:val="22"/>
                  <w:szCs w:val="22"/>
                  <w:lang w:eastAsia="ar-SA"/>
                  <w14:ligatures w14:val="none"/>
                </w:rPr>
                <w:id w:val="40021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F35FDA">
                  <w:rPr>
                    <w:rFonts w:ascii="MS Gothic" w:eastAsia="MS Gothic" w:hAnsi="MS Gothic" w:cs="Times New Roman" w:hint="eastAsia"/>
                    <w:bCs/>
                    <w:kern w:val="0"/>
                    <w:sz w:val="22"/>
                    <w:szCs w:val="22"/>
                    <w:lang w:eastAsia="ar-SA"/>
                    <w14:ligatures w14:val="none"/>
                  </w:rPr>
                  <w:t>☐</w:t>
                </w:r>
              </w:sdtContent>
            </w:sdt>
            <w:r w:rsidRPr="000A2F7B">
              <w:rPr>
                <w:rFonts w:eastAsia="Times New Roman" w:cs="Times New Roman"/>
                <w:bCs/>
                <w:kern w:val="0"/>
                <w:sz w:val="22"/>
                <w:szCs w:val="22"/>
                <w:lang w:eastAsia="ar-SA"/>
                <w14:ligatures w14:val="none"/>
              </w:rPr>
              <w:t xml:space="preserve"> Sim    </w:t>
            </w:r>
            <w:sdt>
              <w:sdtPr>
                <w:rPr>
                  <w:rFonts w:eastAsia="Times New Roman" w:cs="Times New Roman"/>
                  <w:bCs/>
                  <w:kern w:val="0"/>
                  <w:sz w:val="22"/>
                  <w:szCs w:val="22"/>
                  <w:lang w:eastAsia="ar-SA"/>
                  <w14:ligatures w14:val="none"/>
                </w:rPr>
                <w:id w:val="-1910685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03E6F">
                  <w:rPr>
                    <w:rFonts w:ascii="MS Gothic" w:eastAsia="MS Gothic" w:hAnsi="MS Gothic" w:cs="Times New Roman" w:hint="eastAsia"/>
                    <w:bCs/>
                    <w:kern w:val="0"/>
                    <w:sz w:val="22"/>
                    <w:szCs w:val="22"/>
                    <w:lang w:eastAsia="ar-SA"/>
                    <w14:ligatures w14:val="none"/>
                  </w:rPr>
                  <w:t>☐</w:t>
                </w:r>
              </w:sdtContent>
            </w:sdt>
            <w:r w:rsidRPr="000A2F7B">
              <w:rPr>
                <w:rFonts w:eastAsia="Times New Roman" w:cs="Times New Roman"/>
                <w:bCs/>
                <w:kern w:val="0"/>
                <w:sz w:val="22"/>
                <w:szCs w:val="22"/>
                <w:lang w:eastAsia="ar-SA"/>
                <w14:ligatures w14:val="none"/>
              </w:rPr>
              <w:t xml:space="preserve"> Não</w:t>
            </w:r>
          </w:p>
          <w:p w14:paraId="1E37EF05" w14:textId="77777777" w:rsidR="000A2F7B" w:rsidRPr="000A2F7B" w:rsidRDefault="000A2F7B" w:rsidP="000A2F7B">
            <w:pPr>
              <w:tabs>
                <w:tab w:val="left" w:pos="0"/>
              </w:tabs>
              <w:suppressAutoHyphens/>
              <w:jc w:val="left"/>
              <w:rPr>
                <w:rFonts w:eastAsia="Times New Roman" w:cs="Times New Roman"/>
                <w:bCs/>
                <w:kern w:val="0"/>
                <w:sz w:val="22"/>
                <w:szCs w:val="22"/>
                <w:lang w:eastAsia="ar-SA"/>
                <w14:ligatures w14:val="none"/>
              </w:rPr>
            </w:pPr>
          </w:p>
          <w:p w14:paraId="62D95128" w14:textId="77777777" w:rsidR="000A2F7B" w:rsidRPr="000A2F7B" w:rsidRDefault="000A2F7B" w:rsidP="000A2F7B">
            <w:pPr>
              <w:tabs>
                <w:tab w:val="left" w:pos="0"/>
              </w:tabs>
              <w:suppressAutoHyphens/>
              <w:jc w:val="left"/>
              <w:rPr>
                <w:rFonts w:eastAsia="Times New Roman" w:cs="Times New Roman"/>
                <w:bCs/>
                <w:kern w:val="0"/>
                <w:sz w:val="22"/>
                <w:szCs w:val="22"/>
                <w:lang w:eastAsia="ar-SA"/>
                <w14:ligatures w14:val="none"/>
              </w:rPr>
            </w:pPr>
            <w:r w:rsidRPr="000A2F7B">
              <w:rPr>
                <w:rFonts w:eastAsia="Times New Roman" w:cs="Times New Roman"/>
                <w:bCs/>
                <w:kern w:val="0"/>
                <w:sz w:val="22"/>
                <w:szCs w:val="22"/>
                <w:lang w:eastAsia="ar-SA"/>
                <w14:ligatures w14:val="none"/>
              </w:rPr>
              <w:t xml:space="preserve">Nome completo do Edital: </w:t>
            </w:r>
          </w:p>
          <w:p w14:paraId="460B4A2A" w14:textId="77777777" w:rsidR="000A2F7B" w:rsidRPr="000A2F7B" w:rsidRDefault="000A2F7B" w:rsidP="000A2F7B">
            <w:pPr>
              <w:tabs>
                <w:tab w:val="left" w:pos="0"/>
              </w:tabs>
              <w:suppressAutoHyphens/>
              <w:jc w:val="left"/>
              <w:rPr>
                <w:rFonts w:eastAsia="Times New Roman" w:cs="Times New Roman"/>
                <w:bCs/>
                <w:kern w:val="0"/>
                <w:sz w:val="22"/>
                <w:szCs w:val="22"/>
                <w:lang w:eastAsia="ar-SA"/>
                <w14:ligatures w14:val="none"/>
              </w:rPr>
            </w:pPr>
            <w:r w:rsidRPr="000A2F7B">
              <w:rPr>
                <w:rFonts w:eastAsia="Times New Roman" w:cs="Times New Roman"/>
                <w:bCs/>
                <w:kern w:val="0"/>
                <w:sz w:val="22"/>
                <w:szCs w:val="22"/>
                <w:lang w:eastAsia="ar-SA"/>
                <w14:ligatures w14:val="none"/>
              </w:rPr>
              <w:t>Nº do Termo de Outorga:</w:t>
            </w:r>
          </w:p>
        </w:tc>
      </w:tr>
      <w:tr w:rsidR="000A2F7B" w:rsidRPr="000A2F7B" w14:paraId="09730B8B" w14:textId="77777777" w:rsidTr="00476D4D">
        <w:trPr>
          <w:trHeight w:val="283"/>
        </w:trPr>
        <w:tc>
          <w:tcPr>
            <w:tcW w:w="5000" w:type="pct"/>
          </w:tcPr>
          <w:p w14:paraId="2197925A" w14:textId="77777777" w:rsidR="00901FE3" w:rsidRDefault="00901FE3" w:rsidP="00901FE3">
            <w:pPr>
              <w:tabs>
                <w:tab w:val="left" w:pos="0"/>
              </w:tabs>
              <w:suppressAutoHyphens/>
              <w:jc w:val="left"/>
              <w:rPr>
                <w:rFonts w:eastAsia="Times New Roman" w:cs="Times New Roman"/>
                <w:bCs/>
                <w:kern w:val="0"/>
                <w:sz w:val="22"/>
                <w:szCs w:val="22"/>
                <w:lang w:eastAsia="ar-SA"/>
                <w14:ligatures w14:val="none"/>
              </w:rPr>
            </w:pPr>
            <w:r w:rsidRPr="00901FE3">
              <w:rPr>
                <w:rFonts w:eastAsia="Times New Roman" w:cs="Times New Roman"/>
                <w:bCs/>
                <w:kern w:val="0"/>
                <w:sz w:val="22"/>
                <w:szCs w:val="22"/>
                <w:lang w:eastAsia="ar-SA"/>
                <w14:ligatures w14:val="none"/>
              </w:rPr>
              <w:t>Você é orientador de iniciação científica com bolsa vigente nas modalidades PROIP, PIBIC, PIBIT, PROBIC, PROBIT ou PIBIC-EM? </w:t>
            </w:r>
          </w:p>
          <w:p w14:paraId="76F8DB6E" w14:textId="22AB52E3" w:rsidR="000A2F7B" w:rsidRPr="000A2F7B" w:rsidRDefault="0043394E" w:rsidP="00901FE3">
            <w:pPr>
              <w:tabs>
                <w:tab w:val="left" w:pos="0"/>
              </w:tabs>
              <w:suppressAutoHyphens/>
              <w:jc w:val="left"/>
              <w:rPr>
                <w:rFonts w:eastAsia="Times New Roman" w:cs="Times New Roman"/>
                <w:bCs/>
                <w:kern w:val="0"/>
                <w:sz w:val="22"/>
                <w:szCs w:val="22"/>
                <w:lang w:eastAsia="ar-SA"/>
                <w14:ligatures w14:val="none"/>
              </w:rPr>
            </w:pPr>
            <w:sdt>
              <w:sdtPr>
                <w:rPr>
                  <w:rFonts w:eastAsia="Times New Roman" w:cs="Times New Roman"/>
                  <w:bCs/>
                  <w:kern w:val="0"/>
                  <w:sz w:val="22"/>
                  <w:szCs w:val="22"/>
                  <w:lang w:eastAsia="ar-SA"/>
                  <w14:ligatures w14:val="none"/>
                </w:rPr>
                <w:id w:val="2066989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03E6F">
                  <w:rPr>
                    <w:rFonts w:ascii="MS Gothic" w:eastAsia="MS Gothic" w:hAnsi="MS Gothic" w:cs="Times New Roman" w:hint="eastAsia"/>
                    <w:bCs/>
                    <w:kern w:val="0"/>
                    <w:sz w:val="22"/>
                    <w:szCs w:val="22"/>
                    <w:lang w:eastAsia="ar-SA"/>
                    <w14:ligatures w14:val="none"/>
                  </w:rPr>
                  <w:t>☐</w:t>
                </w:r>
              </w:sdtContent>
            </w:sdt>
            <w:r w:rsidR="000A2F7B" w:rsidRPr="000A2F7B">
              <w:rPr>
                <w:rFonts w:eastAsia="Times New Roman" w:cs="Times New Roman"/>
                <w:bCs/>
                <w:kern w:val="0"/>
                <w:sz w:val="22"/>
                <w:szCs w:val="22"/>
                <w:lang w:eastAsia="ar-SA"/>
                <w14:ligatures w14:val="none"/>
              </w:rPr>
              <w:t xml:space="preserve">  Sim        </w:t>
            </w:r>
            <w:sdt>
              <w:sdtPr>
                <w:rPr>
                  <w:rFonts w:eastAsia="Times New Roman" w:cs="Times New Roman"/>
                  <w:bCs/>
                  <w:kern w:val="0"/>
                  <w:sz w:val="22"/>
                  <w:szCs w:val="22"/>
                  <w:lang w:eastAsia="ar-SA"/>
                  <w14:ligatures w14:val="none"/>
                </w:rPr>
                <w:id w:val="1367953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003E6F">
                  <w:rPr>
                    <w:rFonts w:ascii="MS Gothic" w:eastAsia="MS Gothic" w:hAnsi="MS Gothic" w:cs="Times New Roman" w:hint="eastAsia"/>
                    <w:bCs/>
                    <w:kern w:val="0"/>
                    <w:sz w:val="22"/>
                    <w:szCs w:val="22"/>
                    <w:lang w:eastAsia="ar-SA"/>
                    <w14:ligatures w14:val="none"/>
                  </w:rPr>
                  <w:t>☐</w:t>
                </w:r>
              </w:sdtContent>
            </w:sdt>
            <w:r w:rsidR="000A2F7B" w:rsidRPr="000A2F7B">
              <w:rPr>
                <w:rFonts w:eastAsia="Times New Roman" w:cs="Times New Roman"/>
                <w:bCs/>
                <w:kern w:val="0"/>
                <w:sz w:val="22"/>
                <w:szCs w:val="22"/>
                <w:lang w:eastAsia="ar-SA"/>
                <w14:ligatures w14:val="none"/>
              </w:rPr>
              <w:t xml:space="preserve"> Não</w:t>
            </w:r>
          </w:p>
          <w:p w14:paraId="440701DF" w14:textId="77777777" w:rsidR="000A2F7B" w:rsidRPr="000A2F7B" w:rsidRDefault="000A2F7B" w:rsidP="000A2F7B">
            <w:pPr>
              <w:tabs>
                <w:tab w:val="left" w:pos="0"/>
              </w:tabs>
              <w:suppressAutoHyphens/>
              <w:jc w:val="left"/>
              <w:rPr>
                <w:rFonts w:eastAsia="Times New Roman" w:cs="Times New Roman"/>
                <w:bCs/>
                <w:kern w:val="0"/>
                <w:sz w:val="22"/>
                <w:szCs w:val="22"/>
                <w:lang w:eastAsia="ar-SA"/>
                <w14:ligatures w14:val="none"/>
              </w:rPr>
            </w:pPr>
          </w:p>
          <w:p w14:paraId="5BDFAC0A" w14:textId="77777777" w:rsidR="000A2F7B" w:rsidRPr="000A2F7B" w:rsidRDefault="000A2F7B" w:rsidP="000A2F7B">
            <w:pPr>
              <w:tabs>
                <w:tab w:val="left" w:pos="0"/>
              </w:tabs>
              <w:suppressAutoHyphens/>
              <w:jc w:val="left"/>
              <w:rPr>
                <w:rFonts w:eastAsia="Times New Roman" w:cs="Times New Roman"/>
                <w:bCs/>
                <w:kern w:val="0"/>
                <w:sz w:val="22"/>
                <w:szCs w:val="22"/>
                <w:lang w:eastAsia="ar-SA"/>
                <w14:ligatures w14:val="none"/>
              </w:rPr>
            </w:pPr>
            <w:r w:rsidRPr="000A2F7B">
              <w:rPr>
                <w:rFonts w:eastAsia="Times New Roman" w:cs="Times New Roman"/>
                <w:bCs/>
                <w:kern w:val="0"/>
                <w:sz w:val="22"/>
                <w:szCs w:val="22"/>
                <w:lang w:eastAsia="ar-SA"/>
                <w14:ligatures w14:val="none"/>
              </w:rPr>
              <w:t xml:space="preserve">Nomes dos alunos de iniciação científica: </w:t>
            </w:r>
          </w:p>
          <w:p w14:paraId="2ED7E848" w14:textId="77777777" w:rsidR="000A2F7B" w:rsidRPr="000A2F7B" w:rsidRDefault="000A2F7B" w:rsidP="000A2F7B">
            <w:pPr>
              <w:tabs>
                <w:tab w:val="left" w:pos="0"/>
              </w:tabs>
              <w:suppressAutoHyphens/>
              <w:jc w:val="left"/>
              <w:rPr>
                <w:rFonts w:eastAsia="Times New Roman" w:cs="Times New Roman"/>
                <w:bCs/>
                <w:kern w:val="0"/>
                <w:sz w:val="22"/>
                <w:szCs w:val="22"/>
                <w:lang w:eastAsia="ar-SA"/>
                <w14:ligatures w14:val="none"/>
              </w:rPr>
            </w:pPr>
          </w:p>
          <w:p w14:paraId="2BF6D42B" w14:textId="77777777" w:rsidR="000A2F7B" w:rsidRPr="000A2F7B" w:rsidRDefault="000A2F7B" w:rsidP="000A2F7B">
            <w:pPr>
              <w:tabs>
                <w:tab w:val="left" w:pos="0"/>
              </w:tabs>
              <w:suppressAutoHyphens/>
              <w:jc w:val="left"/>
              <w:rPr>
                <w:rFonts w:eastAsia="Times New Roman" w:cs="Times New Roman"/>
                <w:bCs/>
                <w:kern w:val="0"/>
                <w:sz w:val="22"/>
                <w:szCs w:val="22"/>
                <w:lang w:eastAsia="ar-SA"/>
                <w14:ligatures w14:val="none"/>
              </w:rPr>
            </w:pPr>
            <w:r w:rsidRPr="000A2F7B">
              <w:rPr>
                <w:rFonts w:eastAsia="Times New Roman" w:cs="Times New Roman"/>
                <w:bCs/>
                <w:kern w:val="0"/>
                <w:sz w:val="22"/>
                <w:szCs w:val="22"/>
                <w:lang w:eastAsia="ar-SA"/>
                <w14:ligatures w14:val="none"/>
              </w:rPr>
              <w:t>Modalidade da bolsa de IC:</w:t>
            </w:r>
          </w:p>
          <w:p w14:paraId="3736506F" w14:textId="48E20DCA" w:rsidR="000A2F7B" w:rsidRPr="000A2F7B" w:rsidRDefault="0043394E" w:rsidP="000A2F7B">
            <w:pPr>
              <w:tabs>
                <w:tab w:val="left" w:pos="0"/>
              </w:tabs>
              <w:suppressAutoHyphens/>
              <w:jc w:val="left"/>
              <w:rPr>
                <w:rFonts w:eastAsia="Times New Roman" w:cs="Times New Roman"/>
                <w:bCs/>
                <w:kern w:val="0"/>
                <w:sz w:val="22"/>
                <w:szCs w:val="22"/>
                <w:lang w:eastAsia="ar-SA"/>
                <w14:ligatures w14:val="none"/>
              </w:rPr>
            </w:pPr>
            <w:sdt>
              <w:sdtPr>
                <w:rPr>
                  <w:rFonts w:ascii="MS Gothic" w:eastAsia="MS Gothic" w:hAnsi="MS Gothic" w:cs="Times New Roman" w:hint="eastAsia"/>
                  <w:bCs/>
                  <w:kern w:val="0"/>
                  <w:sz w:val="22"/>
                  <w:szCs w:val="22"/>
                  <w:lang w:eastAsia="ar-SA"/>
                  <w14:ligatures w14:val="none"/>
                </w:rPr>
                <w:id w:val="1399939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0227">
                  <w:rPr>
                    <w:rFonts w:ascii="MS Gothic" w:eastAsia="MS Gothic" w:hAnsi="MS Gothic" w:cs="Times New Roman" w:hint="eastAsia"/>
                    <w:bCs/>
                    <w:kern w:val="0"/>
                    <w:sz w:val="22"/>
                    <w:szCs w:val="22"/>
                    <w:lang w:eastAsia="ar-SA"/>
                    <w14:ligatures w14:val="none"/>
                  </w:rPr>
                  <w:t>☐</w:t>
                </w:r>
              </w:sdtContent>
            </w:sdt>
            <w:r w:rsidR="000A2F7B" w:rsidRPr="000A2F7B">
              <w:rPr>
                <w:rFonts w:eastAsia="Times New Roman" w:cs="Times New Roman"/>
                <w:bCs/>
                <w:kern w:val="0"/>
                <w:sz w:val="22"/>
                <w:szCs w:val="22"/>
                <w:lang w:eastAsia="ar-SA"/>
                <w14:ligatures w14:val="none"/>
              </w:rPr>
              <w:t xml:space="preserve"> PROIP/UDESC (Edital PIPES)</w:t>
            </w:r>
          </w:p>
          <w:p w14:paraId="39B891DC" w14:textId="092AC939" w:rsidR="000A2F7B" w:rsidRPr="000A2F7B" w:rsidRDefault="0043394E" w:rsidP="000A2F7B">
            <w:pPr>
              <w:tabs>
                <w:tab w:val="left" w:pos="0"/>
              </w:tabs>
              <w:suppressAutoHyphens/>
              <w:jc w:val="left"/>
              <w:rPr>
                <w:rFonts w:eastAsia="Times New Roman" w:cs="Times New Roman"/>
                <w:bCs/>
                <w:kern w:val="0"/>
                <w:sz w:val="22"/>
                <w:szCs w:val="22"/>
                <w:lang w:eastAsia="ar-SA"/>
                <w14:ligatures w14:val="none"/>
              </w:rPr>
            </w:pPr>
            <w:sdt>
              <w:sdtPr>
                <w:rPr>
                  <w:rFonts w:ascii="MS Gothic" w:eastAsia="MS Gothic" w:hAnsi="MS Gothic" w:cs="Times New Roman" w:hint="eastAsia"/>
                  <w:bCs/>
                  <w:kern w:val="0"/>
                  <w:sz w:val="22"/>
                  <w:szCs w:val="22"/>
                  <w:lang w:eastAsia="ar-SA"/>
                  <w14:ligatures w14:val="none"/>
                </w:rPr>
                <w:id w:val="558913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0227">
                  <w:rPr>
                    <w:rFonts w:ascii="MS Gothic" w:eastAsia="MS Gothic" w:hAnsi="MS Gothic" w:cs="Times New Roman" w:hint="eastAsia"/>
                    <w:bCs/>
                    <w:kern w:val="0"/>
                    <w:sz w:val="22"/>
                    <w:szCs w:val="22"/>
                    <w:lang w:eastAsia="ar-SA"/>
                    <w14:ligatures w14:val="none"/>
                  </w:rPr>
                  <w:t>☐</w:t>
                </w:r>
              </w:sdtContent>
            </w:sdt>
            <w:r w:rsidR="000A2F7B" w:rsidRPr="000A2F7B">
              <w:rPr>
                <w:rFonts w:eastAsia="Times New Roman" w:cs="Times New Roman"/>
                <w:bCs/>
                <w:kern w:val="0"/>
                <w:sz w:val="22"/>
                <w:szCs w:val="22"/>
                <w:lang w:eastAsia="ar-SA"/>
                <w14:ligatures w14:val="none"/>
              </w:rPr>
              <w:t xml:space="preserve">  PIBIC/CNPq ou PIBIT/CNPq ou PROBIC/UDESC ou PROBIT/UDESC (Edital PIC&amp;DTI)</w:t>
            </w:r>
          </w:p>
          <w:p w14:paraId="78C06F19" w14:textId="53C4CEA0" w:rsidR="000A2F7B" w:rsidRPr="000A2F7B" w:rsidRDefault="0043394E" w:rsidP="000A2F7B">
            <w:pPr>
              <w:tabs>
                <w:tab w:val="left" w:pos="0"/>
              </w:tabs>
              <w:suppressAutoHyphens/>
              <w:jc w:val="left"/>
              <w:rPr>
                <w:rFonts w:eastAsia="Times New Roman" w:cs="Times New Roman"/>
                <w:bCs/>
                <w:kern w:val="0"/>
                <w:sz w:val="22"/>
                <w:szCs w:val="22"/>
                <w:lang w:eastAsia="ar-SA"/>
                <w14:ligatures w14:val="none"/>
              </w:rPr>
            </w:pPr>
            <w:sdt>
              <w:sdtPr>
                <w:rPr>
                  <w:rFonts w:ascii="MS Gothic" w:eastAsia="MS Gothic" w:hAnsi="MS Gothic" w:cs="Times New Roman" w:hint="eastAsia"/>
                  <w:bCs/>
                  <w:kern w:val="0"/>
                  <w:sz w:val="22"/>
                  <w:szCs w:val="22"/>
                  <w:lang w:eastAsia="ar-SA"/>
                  <w14:ligatures w14:val="none"/>
                </w:rPr>
                <w:id w:val="-20784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0227">
                  <w:rPr>
                    <w:rFonts w:ascii="MS Gothic" w:eastAsia="MS Gothic" w:hAnsi="MS Gothic" w:cs="Times New Roman" w:hint="eastAsia"/>
                    <w:bCs/>
                    <w:kern w:val="0"/>
                    <w:sz w:val="22"/>
                    <w:szCs w:val="22"/>
                    <w:lang w:eastAsia="ar-SA"/>
                    <w14:ligatures w14:val="none"/>
                  </w:rPr>
                  <w:t>☐</w:t>
                </w:r>
              </w:sdtContent>
            </w:sdt>
            <w:r w:rsidR="000A2F7B" w:rsidRPr="000A2F7B">
              <w:rPr>
                <w:rFonts w:eastAsia="Times New Roman" w:cs="Times New Roman"/>
                <w:bCs/>
                <w:kern w:val="0"/>
                <w:sz w:val="22"/>
                <w:szCs w:val="22"/>
                <w:lang w:eastAsia="ar-SA"/>
                <w14:ligatures w14:val="none"/>
              </w:rPr>
              <w:t xml:space="preserve"> PIBIC-EM/CNPq (Edital PIBIC-EM)</w:t>
            </w:r>
          </w:p>
        </w:tc>
      </w:tr>
    </w:tbl>
    <w:p w14:paraId="1D8E97E8" w14:textId="77777777" w:rsidR="000A2F7B" w:rsidRPr="000A2F7B" w:rsidRDefault="000A2F7B" w:rsidP="000A2F7B">
      <w:pPr>
        <w:tabs>
          <w:tab w:val="left" w:pos="0"/>
        </w:tabs>
        <w:suppressAutoHyphens/>
        <w:jc w:val="center"/>
        <w:rPr>
          <w:rFonts w:eastAsia="Times New Roman" w:cs="Times New Roman"/>
          <w:b/>
          <w:kern w:val="0"/>
          <w:sz w:val="18"/>
          <w:szCs w:val="18"/>
          <w:lang w:eastAsia="ar-SA"/>
          <w14:ligatures w14:val="none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0"/>
      </w:tblGrid>
      <w:tr w:rsidR="000A2F7B" w:rsidRPr="000A2F7B" w14:paraId="2F52D6AB" w14:textId="77777777" w:rsidTr="00476D4D">
        <w:trPr>
          <w:trHeight w:val="283"/>
        </w:trPr>
        <w:tc>
          <w:tcPr>
            <w:tcW w:w="5000" w:type="pct"/>
            <w:shd w:val="clear" w:color="auto" w:fill="D9D9D9"/>
            <w:vAlign w:val="center"/>
          </w:tcPr>
          <w:p w14:paraId="026672E8" w14:textId="77777777" w:rsidR="000A2F7B" w:rsidRPr="000A2F7B" w:rsidRDefault="000A2F7B" w:rsidP="000A2F7B">
            <w:pPr>
              <w:tabs>
                <w:tab w:val="left" w:pos="0"/>
              </w:tabs>
              <w:suppressAutoHyphens/>
              <w:jc w:val="left"/>
              <w:rPr>
                <w:rFonts w:eastAsia="Times New Roman" w:cs="Times New Roman"/>
                <w:b/>
                <w:kern w:val="0"/>
                <w:sz w:val="22"/>
                <w:szCs w:val="22"/>
                <w:lang w:eastAsia="ar-SA"/>
                <w14:ligatures w14:val="none"/>
              </w:rPr>
            </w:pPr>
            <w:r w:rsidRPr="000A2F7B">
              <w:rPr>
                <w:rFonts w:eastAsia="Times New Roman" w:cs="Times New Roman"/>
                <w:b/>
                <w:kern w:val="0"/>
                <w:sz w:val="22"/>
                <w:szCs w:val="22"/>
                <w:lang w:eastAsia="ar-SA"/>
                <w14:ligatures w14:val="none"/>
              </w:rPr>
              <w:t>INFORMAÇÕES GERAIS</w:t>
            </w:r>
          </w:p>
        </w:tc>
      </w:tr>
      <w:tr w:rsidR="000A2F7B" w:rsidRPr="000A2F7B" w14:paraId="4E8825E7" w14:textId="77777777" w:rsidTr="00476D4D">
        <w:trPr>
          <w:trHeight w:val="283"/>
        </w:trPr>
        <w:tc>
          <w:tcPr>
            <w:tcW w:w="5000" w:type="pct"/>
          </w:tcPr>
          <w:p w14:paraId="1802344B" w14:textId="01870146" w:rsidR="000A2F7B" w:rsidRPr="000A2F7B" w:rsidRDefault="000A2F7B" w:rsidP="000A2F7B">
            <w:pPr>
              <w:tabs>
                <w:tab w:val="left" w:pos="0"/>
              </w:tabs>
              <w:suppressAutoHyphens/>
              <w:jc w:val="left"/>
              <w:rPr>
                <w:rFonts w:eastAsia="Times New Roman" w:cs="Times New Roman"/>
                <w:bCs/>
                <w:kern w:val="0"/>
                <w:sz w:val="22"/>
                <w:szCs w:val="22"/>
                <w:lang w:eastAsia="ar-SA"/>
                <w14:ligatures w14:val="none"/>
              </w:rPr>
            </w:pPr>
            <w:r w:rsidRPr="000A2F7B">
              <w:rPr>
                <w:rFonts w:eastAsia="Times New Roman" w:cs="Times New Roman"/>
                <w:bCs/>
                <w:kern w:val="0"/>
                <w:sz w:val="22"/>
                <w:szCs w:val="22"/>
                <w:lang w:eastAsia="ar-SA"/>
                <w14:ligatures w14:val="none"/>
              </w:rPr>
              <w:t xml:space="preserve">Assinale a opção que melhor representa a solicitação para o Edital </w:t>
            </w:r>
            <w:r w:rsidR="006A1142">
              <w:rPr>
                <w:rFonts w:eastAsia="Times New Roman" w:cs="Times New Roman"/>
                <w:bCs/>
                <w:kern w:val="0"/>
                <w:sz w:val="22"/>
                <w:szCs w:val="22"/>
                <w:lang w:eastAsia="ar-SA"/>
                <w14:ligatures w14:val="none"/>
              </w:rPr>
              <w:t>PRODIP</w:t>
            </w:r>
            <w:r w:rsidRPr="000A2F7B">
              <w:rPr>
                <w:rFonts w:eastAsia="Times New Roman" w:cs="Times New Roman"/>
                <w:bCs/>
                <w:kern w:val="0"/>
                <w:sz w:val="22"/>
                <w:szCs w:val="22"/>
                <w:lang w:eastAsia="ar-SA"/>
                <w14:ligatures w14:val="none"/>
              </w:rPr>
              <w:t xml:space="preserve"> Eventos 202</w:t>
            </w:r>
            <w:r w:rsidR="002F3747">
              <w:rPr>
                <w:rFonts w:eastAsia="Times New Roman" w:cs="Times New Roman"/>
                <w:bCs/>
                <w:kern w:val="0"/>
                <w:sz w:val="22"/>
                <w:szCs w:val="22"/>
                <w:lang w:eastAsia="ar-SA"/>
                <w14:ligatures w14:val="none"/>
              </w:rPr>
              <w:t>6</w:t>
            </w:r>
            <w:r w:rsidRPr="000A2F7B">
              <w:rPr>
                <w:rFonts w:eastAsia="Times New Roman" w:cs="Times New Roman"/>
                <w:bCs/>
                <w:kern w:val="0"/>
                <w:sz w:val="22"/>
                <w:szCs w:val="22"/>
                <w:lang w:eastAsia="ar-SA"/>
                <w14:ligatures w14:val="none"/>
              </w:rPr>
              <w:t>.</w:t>
            </w:r>
          </w:p>
          <w:p w14:paraId="279CE761" w14:textId="1727B9F5" w:rsidR="000A2F7B" w:rsidRPr="000A2F7B" w:rsidRDefault="0043394E" w:rsidP="000A2F7B">
            <w:pPr>
              <w:tabs>
                <w:tab w:val="left" w:pos="0"/>
              </w:tabs>
              <w:suppressAutoHyphens/>
              <w:jc w:val="left"/>
              <w:rPr>
                <w:rFonts w:eastAsia="Times New Roman" w:cs="Times New Roman"/>
                <w:bCs/>
                <w:kern w:val="0"/>
                <w:sz w:val="22"/>
                <w:szCs w:val="22"/>
                <w:lang w:eastAsia="ar-SA"/>
                <w14:ligatures w14:val="none"/>
              </w:rPr>
            </w:pPr>
            <w:sdt>
              <w:sdtPr>
                <w:rPr>
                  <w:rFonts w:ascii="Segoe UI Symbol" w:eastAsia="Times New Roman" w:hAnsi="Segoe UI Symbol" w:cs="Segoe UI Symbol"/>
                  <w:bCs/>
                  <w:kern w:val="0"/>
                  <w:sz w:val="22"/>
                  <w:szCs w:val="22"/>
                  <w:lang w:eastAsia="ar-SA"/>
                  <w14:ligatures w14:val="none"/>
                </w:rPr>
                <w:id w:val="145176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0227">
                  <w:rPr>
                    <w:rFonts w:ascii="MS Gothic" w:eastAsia="MS Gothic" w:hAnsi="MS Gothic" w:cs="Segoe UI Symbol" w:hint="eastAsia"/>
                    <w:bCs/>
                    <w:kern w:val="0"/>
                    <w:sz w:val="22"/>
                    <w:szCs w:val="22"/>
                    <w:lang w:eastAsia="ar-SA"/>
                    <w14:ligatures w14:val="none"/>
                  </w:rPr>
                  <w:t>☐</w:t>
                </w:r>
              </w:sdtContent>
            </w:sdt>
            <w:r w:rsidR="000A2F7B" w:rsidRPr="000A2F7B">
              <w:rPr>
                <w:rFonts w:eastAsia="Times New Roman" w:cs="Times New Roman"/>
                <w:bCs/>
                <w:kern w:val="0"/>
                <w:sz w:val="22"/>
                <w:szCs w:val="22"/>
                <w:lang w:eastAsia="ar-SA"/>
                <w14:ligatures w14:val="none"/>
              </w:rPr>
              <w:t xml:space="preserve"> 1ª Solicitação                                                  </w:t>
            </w:r>
            <w:sdt>
              <w:sdtPr>
                <w:rPr>
                  <w:rFonts w:eastAsia="Times New Roman" w:cs="Times New Roman"/>
                  <w:bCs/>
                  <w:kern w:val="0"/>
                  <w:sz w:val="22"/>
                  <w:szCs w:val="22"/>
                  <w:lang w:eastAsia="ar-SA"/>
                  <w14:ligatures w14:val="none"/>
                </w:rPr>
                <w:id w:val="133771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0227">
                  <w:rPr>
                    <w:rFonts w:ascii="MS Gothic" w:eastAsia="MS Gothic" w:hAnsi="MS Gothic" w:cs="Times New Roman" w:hint="eastAsia"/>
                    <w:bCs/>
                    <w:kern w:val="0"/>
                    <w:sz w:val="22"/>
                    <w:szCs w:val="22"/>
                    <w:lang w:eastAsia="ar-SA"/>
                    <w14:ligatures w14:val="none"/>
                  </w:rPr>
                  <w:t>☐</w:t>
                </w:r>
              </w:sdtContent>
            </w:sdt>
            <w:r w:rsidR="000A2F7B" w:rsidRPr="000A2F7B">
              <w:rPr>
                <w:rFonts w:eastAsia="Times New Roman" w:cs="Times New Roman"/>
                <w:bCs/>
                <w:kern w:val="0"/>
                <w:sz w:val="22"/>
                <w:szCs w:val="22"/>
                <w:lang w:eastAsia="ar-SA"/>
                <w14:ligatures w14:val="none"/>
              </w:rPr>
              <w:t xml:space="preserve"> 2ª Solicitação</w:t>
            </w:r>
          </w:p>
          <w:p w14:paraId="49654EAD" w14:textId="4FB5A7D4" w:rsidR="000A2F7B" w:rsidRPr="000A2F7B" w:rsidRDefault="0043394E" w:rsidP="000A2F7B">
            <w:pPr>
              <w:tabs>
                <w:tab w:val="left" w:pos="0"/>
              </w:tabs>
              <w:suppressAutoHyphens/>
              <w:jc w:val="left"/>
              <w:rPr>
                <w:rFonts w:eastAsia="Times New Roman" w:cs="Times New Roman"/>
                <w:bCs/>
                <w:kern w:val="0"/>
                <w:sz w:val="22"/>
                <w:szCs w:val="22"/>
                <w:lang w:eastAsia="ar-SA"/>
                <w14:ligatures w14:val="none"/>
              </w:rPr>
            </w:pPr>
            <w:sdt>
              <w:sdtPr>
                <w:rPr>
                  <w:rFonts w:ascii="Segoe UI Symbol" w:eastAsia="Times New Roman" w:hAnsi="Segoe UI Symbol" w:cs="Segoe UI Symbol"/>
                  <w:bCs/>
                  <w:kern w:val="0"/>
                  <w:sz w:val="22"/>
                  <w:szCs w:val="22"/>
                  <w:lang w:eastAsia="ar-SA"/>
                  <w14:ligatures w14:val="none"/>
                </w:rPr>
                <w:id w:val="1861551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0227">
                  <w:rPr>
                    <w:rFonts w:ascii="MS Gothic" w:eastAsia="MS Gothic" w:hAnsi="MS Gothic" w:cs="Segoe UI Symbol" w:hint="eastAsia"/>
                    <w:bCs/>
                    <w:kern w:val="0"/>
                    <w:sz w:val="22"/>
                    <w:szCs w:val="22"/>
                    <w:lang w:eastAsia="ar-SA"/>
                    <w14:ligatures w14:val="none"/>
                  </w:rPr>
                  <w:t>☐</w:t>
                </w:r>
              </w:sdtContent>
            </w:sdt>
            <w:r w:rsidR="000A2F7B" w:rsidRPr="000A2F7B">
              <w:rPr>
                <w:rFonts w:eastAsia="Times New Roman" w:cs="Times New Roman"/>
                <w:bCs/>
                <w:kern w:val="0"/>
                <w:sz w:val="22"/>
                <w:szCs w:val="22"/>
                <w:lang w:eastAsia="ar-SA"/>
                <w14:ligatures w14:val="none"/>
              </w:rPr>
              <w:t xml:space="preserve"> 3ª Solicitação                                                  </w:t>
            </w:r>
          </w:p>
        </w:tc>
      </w:tr>
    </w:tbl>
    <w:p w14:paraId="73DDE2C7" w14:textId="77777777" w:rsidR="000A2F7B" w:rsidRPr="000A2F7B" w:rsidRDefault="000A2F7B" w:rsidP="000A2F7B">
      <w:pPr>
        <w:suppressAutoHyphens/>
        <w:jc w:val="left"/>
        <w:rPr>
          <w:rFonts w:eastAsia="Times New Roman" w:cs="Times New Roman"/>
          <w:vanish/>
          <w:kern w:val="0"/>
          <w:sz w:val="18"/>
          <w:szCs w:val="18"/>
          <w:lang w:eastAsia="ar-SA"/>
          <w14:ligatures w14:val="none"/>
        </w:rPr>
      </w:pPr>
    </w:p>
    <w:p w14:paraId="2251DAD1" w14:textId="77777777" w:rsidR="000A2F7B" w:rsidRPr="000A2F7B" w:rsidRDefault="000A2F7B" w:rsidP="000A2F7B">
      <w:pPr>
        <w:suppressAutoHyphens/>
        <w:jc w:val="left"/>
        <w:rPr>
          <w:rFonts w:eastAsia="Times New Roman" w:cs="Times New Roman"/>
          <w:kern w:val="0"/>
          <w:sz w:val="20"/>
          <w:szCs w:val="20"/>
          <w:lang w:eastAsia="ar-SA"/>
          <w14:ligatures w14:val="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0"/>
        <w:gridCol w:w="5920"/>
      </w:tblGrid>
      <w:tr w:rsidR="000A2F7B" w:rsidRPr="000A2F7B" w14:paraId="0C0AD9B1" w14:textId="77777777" w:rsidTr="548FE2E5">
        <w:trPr>
          <w:trHeight w:val="2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444B55" w14:textId="77777777" w:rsidR="000A2F7B" w:rsidRPr="000A2F7B" w:rsidRDefault="000A2F7B" w:rsidP="000A2F7B">
            <w:pPr>
              <w:tabs>
                <w:tab w:val="left" w:pos="567"/>
              </w:tabs>
              <w:suppressAutoHyphens/>
              <w:jc w:val="left"/>
              <w:rPr>
                <w:rFonts w:eastAsia="Times New Roman" w:cs="Times New Roman"/>
                <w:b/>
                <w:kern w:val="0"/>
                <w:sz w:val="22"/>
                <w:szCs w:val="22"/>
                <w:lang w:eastAsia="ar-SA"/>
                <w14:ligatures w14:val="none"/>
              </w:rPr>
            </w:pPr>
            <w:r w:rsidRPr="000A2F7B">
              <w:rPr>
                <w:rFonts w:eastAsia="Times New Roman" w:cs="Times New Roman"/>
                <w:b/>
                <w:kern w:val="0"/>
                <w:sz w:val="22"/>
                <w:szCs w:val="22"/>
                <w:lang w:eastAsia="ar-SA"/>
                <w14:ligatures w14:val="none"/>
              </w:rPr>
              <w:t xml:space="preserve">INFORMAÇÕES DO EVENTO </w:t>
            </w:r>
          </w:p>
        </w:tc>
      </w:tr>
      <w:tr w:rsidR="000A2F7B" w:rsidRPr="000A2F7B" w14:paraId="7ECFC2F0" w14:textId="77777777" w:rsidTr="548FE2E5">
        <w:trPr>
          <w:trHeight w:val="20"/>
        </w:trPr>
        <w:tc>
          <w:tcPr>
            <w:tcW w:w="1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E1EAA" w14:textId="77777777" w:rsidR="000A2F7B" w:rsidRPr="000A2F7B" w:rsidRDefault="000A2F7B" w:rsidP="000A2F7B">
            <w:pPr>
              <w:tabs>
                <w:tab w:val="left" w:pos="567"/>
              </w:tabs>
              <w:suppressAutoHyphens/>
              <w:jc w:val="left"/>
              <w:rPr>
                <w:rFonts w:eastAsia="Times New Roman" w:cs="Times New Roman"/>
                <w:kern w:val="0"/>
                <w:sz w:val="22"/>
                <w:szCs w:val="22"/>
                <w:lang w:eastAsia="ar-SA"/>
                <w14:ligatures w14:val="none"/>
              </w:rPr>
            </w:pPr>
            <w:r w:rsidRPr="000A2F7B">
              <w:rPr>
                <w:rFonts w:eastAsia="Times New Roman" w:cs="Times New Roman"/>
                <w:bCs/>
                <w:kern w:val="0"/>
                <w:sz w:val="22"/>
                <w:szCs w:val="22"/>
                <w:lang w:eastAsia="ar-SA"/>
                <w14:ligatures w14:val="none"/>
              </w:rPr>
              <w:t>Nome do evento:</w:t>
            </w:r>
          </w:p>
        </w:tc>
        <w:tc>
          <w:tcPr>
            <w:tcW w:w="3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B1E8D" w14:textId="77777777" w:rsidR="000A2F7B" w:rsidRPr="000A2F7B" w:rsidRDefault="000A2F7B" w:rsidP="000A2F7B">
            <w:pPr>
              <w:tabs>
                <w:tab w:val="left" w:pos="567"/>
              </w:tabs>
              <w:suppressAutoHyphens/>
              <w:jc w:val="left"/>
              <w:rPr>
                <w:rFonts w:eastAsia="Times New Roman" w:cs="Times New Roman"/>
                <w:b/>
                <w:kern w:val="0"/>
                <w:sz w:val="22"/>
                <w:szCs w:val="22"/>
                <w:lang w:eastAsia="ar-SA"/>
                <w14:ligatures w14:val="none"/>
              </w:rPr>
            </w:pPr>
          </w:p>
        </w:tc>
      </w:tr>
      <w:tr w:rsidR="000A2F7B" w:rsidRPr="000A2F7B" w14:paraId="4A6B2F66" w14:textId="77777777" w:rsidTr="548FE2E5">
        <w:trPr>
          <w:trHeight w:val="20"/>
        </w:trPr>
        <w:tc>
          <w:tcPr>
            <w:tcW w:w="1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6687A" w14:textId="77777777" w:rsidR="000A2F7B" w:rsidRPr="000A2F7B" w:rsidRDefault="000A2F7B" w:rsidP="000A2F7B">
            <w:pPr>
              <w:tabs>
                <w:tab w:val="left" w:pos="567"/>
              </w:tabs>
              <w:suppressAutoHyphens/>
              <w:jc w:val="left"/>
              <w:rPr>
                <w:rFonts w:eastAsia="Times New Roman" w:cs="Times New Roman"/>
                <w:kern w:val="0"/>
                <w:sz w:val="22"/>
                <w:szCs w:val="22"/>
                <w:lang w:eastAsia="ar-SA"/>
                <w14:ligatures w14:val="none"/>
              </w:rPr>
            </w:pPr>
            <w:r w:rsidRPr="000A2F7B">
              <w:rPr>
                <w:rFonts w:eastAsia="Times New Roman" w:cs="Times New Roman"/>
                <w:bCs/>
                <w:kern w:val="0"/>
                <w:sz w:val="22"/>
                <w:szCs w:val="22"/>
                <w:lang w:eastAsia="ar-SA"/>
                <w14:ligatures w14:val="none"/>
              </w:rPr>
              <w:t>Cidade e estado do evento:</w:t>
            </w:r>
          </w:p>
        </w:tc>
        <w:tc>
          <w:tcPr>
            <w:tcW w:w="3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2CA63" w14:textId="77777777" w:rsidR="000A2F7B" w:rsidRPr="000A2F7B" w:rsidRDefault="000A2F7B" w:rsidP="000A2F7B">
            <w:pPr>
              <w:tabs>
                <w:tab w:val="left" w:pos="567"/>
              </w:tabs>
              <w:suppressAutoHyphens/>
              <w:jc w:val="left"/>
              <w:rPr>
                <w:rFonts w:eastAsia="Times New Roman" w:cs="Times New Roman"/>
                <w:b/>
                <w:kern w:val="0"/>
                <w:sz w:val="22"/>
                <w:szCs w:val="22"/>
                <w:lang w:eastAsia="ar-SA"/>
                <w14:ligatures w14:val="none"/>
              </w:rPr>
            </w:pPr>
          </w:p>
        </w:tc>
      </w:tr>
      <w:tr w:rsidR="000A2F7B" w:rsidRPr="000A2F7B" w14:paraId="38441880" w14:textId="77777777" w:rsidTr="548FE2E5">
        <w:trPr>
          <w:trHeight w:val="20"/>
        </w:trPr>
        <w:tc>
          <w:tcPr>
            <w:tcW w:w="1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64A94" w14:textId="77777777" w:rsidR="000A2F7B" w:rsidRPr="000A2F7B" w:rsidRDefault="000A2F7B" w:rsidP="000A2F7B">
            <w:pPr>
              <w:tabs>
                <w:tab w:val="left" w:pos="567"/>
              </w:tabs>
              <w:suppressAutoHyphens/>
              <w:jc w:val="left"/>
              <w:rPr>
                <w:rFonts w:eastAsia="Times New Roman" w:cs="Times New Roman"/>
                <w:kern w:val="0"/>
                <w:sz w:val="22"/>
                <w:szCs w:val="22"/>
                <w:lang w:eastAsia="ar-SA"/>
                <w14:ligatures w14:val="none"/>
              </w:rPr>
            </w:pPr>
            <w:r w:rsidRPr="000A2F7B">
              <w:rPr>
                <w:rFonts w:eastAsia="Times New Roman" w:cs="Times New Roman"/>
                <w:bCs/>
                <w:kern w:val="0"/>
                <w:sz w:val="22"/>
                <w:szCs w:val="22"/>
                <w:lang w:eastAsia="ar-SA"/>
                <w14:ligatures w14:val="none"/>
              </w:rPr>
              <w:t>Período do evento:</w:t>
            </w:r>
          </w:p>
        </w:tc>
        <w:tc>
          <w:tcPr>
            <w:tcW w:w="3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7C02B" w14:textId="77777777" w:rsidR="000A2F7B" w:rsidRPr="000A2F7B" w:rsidRDefault="000A2F7B" w:rsidP="000A2F7B">
            <w:pPr>
              <w:tabs>
                <w:tab w:val="left" w:pos="567"/>
              </w:tabs>
              <w:suppressAutoHyphens/>
              <w:jc w:val="left"/>
              <w:rPr>
                <w:rFonts w:eastAsia="Times New Roman" w:cs="Times New Roman"/>
                <w:b/>
                <w:kern w:val="0"/>
                <w:sz w:val="22"/>
                <w:szCs w:val="22"/>
                <w:lang w:eastAsia="ar-SA"/>
                <w14:ligatures w14:val="none"/>
              </w:rPr>
            </w:pPr>
          </w:p>
        </w:tc>
      </w:tr>
      <w:tr w:rsidR="000A2F7B" w:rsidRPr="000A2F7B" w14:paraId="5096282F" w14:textId="77777777" w:rsidTr="548FE2E5">
        <w:trPr>
          <w:trHeight w:val="20"/>
        </w:trPr>
        <w:tc>
          <w:tcPr>
            <w:tcW w:w="1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CA90A" w14:textId="77777777" w:rsidR="000A2F7B" w:rsidRPr="000A2F7B" w:rsidRDefault="000A2F7B" w:rsidP="000A2F7B">
            <w:pPr>
              <w:tabs>
                <w:tab w:val="left" w:pos="567"/>
              </w:tabs>
              <w:suppressAutoHyphens/>
              <w:jc w:val="left"/>
              <w:rPr>
                <w:rFonts w:eastAsia="Times New Roman" w:cs="Times New Roman"/>
                <w:kern w:val="0"/>
                <w:sz w:val="22"/>
                <w:szCs w:val="22"/>
                <w:lang w:eastAsia="ar-SA"/>
                <w14:ligatures w14:val="none"/>
              </w:rPr>
            </w:pPr>
            <w:r w:rsidRPr="000A2F7B">
              <w:rPr>
                <w:rFonts w:eastAsia="Times New Roman" w:cs="Times New Roman"/>
                <w:bCs/>
                <w:kern w:val="0"/>
                <w:sz w:val="22"/>
                <w:szCs w:val="22"/>
                <w:lang w:eastAsia="ar-SA"/>
                <w14:ligatures w14:val="none"/>
              </w:rPr>
              <w:t>Associação científica promotora:</w:t>
            </w:r>
          </w:p>
        </w:tc>
        <w:tc>
          <w:tcPr>
            <w:tcW w:w="3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DA380" w14:textId="77777777" w:rsidR="000A2F7B" w:rsidRPr="000A2F7B" w:rsidRDefault="000A2F7B" w:rsidP="000A2F7B">
            <w:pPr>
              <w:tabs>
                <w:tab w:val="left" w:pos="567"/>
              </w:tabs>
              <w:suppressAutoHyphens/>
              <w:jc w:val="left"/>
              <w:rPr>
                <w:rFonts w:eastAsia="Times New Roman" w:cs="Times New Roman"/>
                <w:b/>
                <w:kern w:val="0"/>
                <w:sz w:val="22"/>
                <w:szCs w:val="22"/>
                <w:lang w:eastAsia="ar-SA"/>
                <w14:ligatures w14:val="none"/>
              </w:rPr>
            </w:pPr>
          </w:p>
        </w:tc>
      </w:tr>
      <w:tr w:rsidR="000A2F7B" w:rsidRPr="000A2F7B" w14:paraId="1830A1A6" w14:textId="77777777" w:rsidTr="548FE2E5">
        <w:trPr>
          <w:trHeight w:val="20"/>
        </w:trPr>
        <w:tc>
          <w:tcPr>
            <w:tcW w:w="1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0863E" w14:textId="77777777" w:rsidR="000A2F7B" w:rsidRPr="000A2F7B" w:rsidRDefault="000A2F7B" w:rsidP="000A2F7B">
            <w:pPr>
              <w:tabs>
                <w:tab w:val="left" w:pos="567"/>
              </w:tabs>
              <w:suppressAutoHyphens/>
              <w:jc w:val="left"/>
              <w:rPr>
                <w:rFonts w:eastAsia="Times New Roman" w:cs="Times New Roman"/>
                <w:bCs/>
                <w:kern w:val="0"/>
                <w:sz w:val="22"/>
                <w:szCs w:val="22"/>
                <w:lang w:eastAsia="ar-SA"/>
                <w14:ligatures w14:val="none"/>
              </w:rPr>
            </w:pPr>
            <w:r w:rsidRPr="000A2F7B">
              <w:rPr>
                <w:rFonts w:eastAsia="Times New Roman" w:cs="Times New Roman"/>
                <w:bCs/>
                <w:kern w:val="0"/>
                <w:sz w:val="22"/>
                <w:szCs w:val="22"/>
                <w:lang w:eastAsia="ar-SA"/>
                <w14:ligatures w14:val="none"/>
              </w:rPr>
              <w:t>Modalidade:</w:t>
            </w:r>
          </w:p>
        </w:tc>
        <w:tc>
          <w:tcPr>
            <w:tcW w:w="3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AB2F7" w14:textId="1D2F9E38" w:rsidR="000A2F7B" w:rsidRPr="000A2F7B" w:rsidRDefault="0043394E" w:rsidP="000A2F7B">
            <w:pPr>
              <w:tabs>
                <w:tab w:val="left" w:pos="567"/>
              </w:tabs>
              <w:suppressAutoHyphens/>
              <w:jc w:val="left"/>
              <w:rPr>
                <w:rFonts w:eastAsia="Times New Roman" w:cs="Times New Roman"/>
                <w:bCs/>
                <w:kern w:val="0"/>
                <w:sz w:val="22"/>
                <w:szCs w:val="22"/>
                <w:lang w:eastAsia="ar-SA"/>
                <w14:ligatures w14:val="none"/>
              </w:rPr>
            </w:pPr>
            <w:sdt>
              <w:sdtPr>
                <w:rPr>
                  <w:rFonts w:ascii="MS Gothic" w:eastAsia="MS Gothic" w:hAnsi="MS Gothic" w:cs="Times New Roman" w:hint="eastAsia"/>
                  <w:bCs/>
                  <w:kern w:val="0"/>
                  <w:sz w:val="22"/>
                  <w:szCs w:val="22"/>
                  <w:lang w:eastAsia="ar-SA"/>
                  <w14:ligatures w14:val="none"/>
                </w:rPr>
                <w:id w:val="150953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0227">
                  <w:rPr>
                    <w:rFonts w:ascii="MS Gothic" w:eastAsia="MS Gothic" w:hAnsi="MS Gothic" w:cs="Times New Roman" w:hint="eastAsia"/>
                    <w:bCs/>
                    <w:kern w:val="0"/>
                    <w:sz w:val="22"/>
                    <w:szCs w:val="22"/>
                    <w:lang w:eastAsia="ar-SA"/>
                    <w14:ligatures w14:val="none"/>
                  </w:rPr>
                  <w:t>☐</w:t>
                </w:r>
              </w:sdtContent>
            </w:sdt>
            <w:r w:rsidR="000A2F7B" w:rsidRPr="000A2F7B">
              <w:rPr>
                <w:rFonts w:eastAsia="Times New Roman" w:cs="Times New Roman"/>
                <w:bCs/>
                <w:kern w:val="0"/>
                <w:sz w:val="22"/>
                <w:szCs w:val="22"/>
                <w:lang w:eastAsia="ar-SA"/>
                <w14:ligatures w14:val="none"/>
              </w:rPr>
              <w:t xml:space="preserve"> Presencial     </w:t>
            </w:r>
            <w:sdt>
              <w:sdtPr>
                <w:rPr>
                  <w:rFonts w:eastAsia="Times New Roman" w:cs="Times New Roman"/>
                  <w:bCs/>
                  <w:kern w:val="0"/>
                  <w:sz w:val="22"/>
                  <w:szCs w:val="22"/>
                  <w:lang w:eastAsia="ar-SA"/>
                  <w14:ligatures w14:val="none"/>
                </w:rPr>
                <w:id w:val="1858530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B80227">
                  <w:rPr>
                    <w:rFonts w:ascii="MS Gothic" w:eastAsia="MS Gothic" w:hAnsi="MS Gothic" w:cs="Times New Roman" w:hint="eastAsia"/>
                    <w:bCs/>
                    <w:kern w:val="0"/>
                    <w:sz w:val="22"/>
                    <w:szCs w:val="22"/>
                    <w:lang w:eastAsia="ar-SA"/>
                    <w14:ligatures w14:val="none"/>
                  </w:rPr>
                  <w:t>☐</w:t>
                </w:r>
              </w:sdtContent>
            </w:sdt>
            <w:r w:rsidR="000A2F7B" w:rsidRPr="000A2F7B">
              <w:rPr>
                <w:rFonts w:eastAsia="Times New Roman" w:cs="Times New Roman"/>
                <w:bCs/>
                <w:kern w:val="0"/>
                <w:sz w:val="22"/>
                <w:szCs w:val="22"/>
                <w:lang w:eastAsia="ar-SA"/>
                <w14:ligatures w14:val="none"/>
              </w:rPr>
              <w:t xml:space="preserve"> On-line      </w:t>
            </w:r>
            <w:sdt>
              <w:sdtPr>
                <w:rPr>
                  <w:rFonts w:eastAsia="Times New Roman" w:cs="Times New Roman"/>
                  <w:bCs/>
                  <w:kern w:val="0"/>
                  <w:sz w:val="22"/>
                  <w:szCs w:val="22"/>
                  <w:lang w:eastAsia="ar-SA"/>
                  <w14:ligatures w14:val="none"/>
                </w:rPr>
                <w:id w:val="1802027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B80227">
                  <w:rPr>
                    <w:rFonts w:ascii="MS Gothic" w:eastAsia="MS Gothic" w:hAnsi="MS Gothic" w:cs="Times New Roman" w:hint="eastAsia"/>
                    <w:bCs/>
                    <w:kern w:val="0"/>
                    <w:sz w:val="22"/>
                    <w:szCs w:val="22"/>
                    <w:lang w:eastAsia="ar-SA"/>
                    <w14:ligatures w14:val="none"/>
                  </w:rPr>
                  <w:t>☐</w:t>
                </w:r>
              </w:sdtContent>
            </w:sdt>
            <w:r w:rsidR="000A2F7B" w:rsidRPr="000A2F7B">
              <w:rPr>
                <w:rFonts w:eastAsia="Times New Roman" w:cs="Times New Roman"/>
                <w:bCs/>
                <w:kern w:val="0"/>
                <w:sz w:val="22"/>
                <w:szCs w:val="22"/>
                <w:lang w:eastAsia="ar-SA"/>
                <w14:ligatures w14:val="none"/>
              </w:rPr>
              <w:t xml:space="preserve"> Híbrido</w:t>
            </w:r>
          </w:p>
        </w:tc>
      </w:tr>
      <w:tr w:rsidR="000A2F7B" w:rsidRPr="000A2F7B" w14:paraId="4A1CF804" w14:textId="77777777" w:rsidTr="548FE2E5">
        <w:trPr>
          <w:trHeight w:val="20"/>
        </w:trPr>
        <w:tc>
          <w:tcPr>
            <w:tcW w:w="1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610B5" w14:textId="77777777" w:rsidR="000A2F7B" w:rsidRPr="000A2F7B" w:rsidRDefault="000A2F7B" w:rsidP="000A2F7B">
            <w:pPr>
              <w:tabs>
                <w:tab w:val="left" w:pos="567"/>
              </w:tabs>
              <w:suppressAutoHyphens/>
              <w:jc w:val="left"/>
              <w:rPr>
                <w:rFonts w:eastAsia="Times New Roman" w:cs="Times New Roman"/>
                <w:kern w:val="0"/>
                <w:sz w:val="22"/>
                <w:szCs w:val="22"/>
                <w:lang w:eastAsia="ar-SA"/>
                <w14:ligatures w14:val="none"/>
              </w:rPr>
            </w:pPr>
            <w:r w:rsidRPr="000A2F7B">
              <w:rPr>
                <w:rFonts w:eastAsia="Times New Roman" w:cs="Times New Roman"/>
                <w:bCs/>
                <w:kern w:val="0"/>
                <w:sz w:val="22"/>
                <w:szCs w:val="22"/>
                <w:lang w:eastAsia="ar-SA"/>
                <w14:ligatures w14:val="none"/>
              </w:rPr>
              <w:t>Título(s) do(s) trabalho(s) aceito(s) ou da palestra a ser proferida*:</w:t>
            </w:r>
          </w:p>
        </w:tc>
        <w:tc>
          <w:tcPr>
            <w:tcW w:w="3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BBA76" w14:textId="77777777" w:rsidR="000A2F7B" w:rsidRPr="000A2F7B" w:rsidRDefault="000A2F7B" w:rsidP="000A2F7B">
            <w:pPr>
              <w:tabs>
                <w:tab w:val="left" w:pos="567"/>
              </w:tabs>
              <w:suppressAutoHyphens/>
              <w:jc w:val="left"/>
              <w:rPr>
                <w:rFonts w:eastAsia="Times New Roman" w:cs="Times New Roman"/>
                <w:b/>
                <w:kern w:val="0"/>
                <w:sz w:val="22"/>
                <w:szCs w:val="22"/>
                <w:lang w:eastAsia="ar-SA"/>
                <w14:ligatures w14:val="none"/>
              </w:rPr>
            </w:pPr>
          </w:p>
        </w:tc>
      </w:tr>
      <w:tr w:rsidR="000A2F7B" w:rsidRPr="000A2F7B" w14:paraId="04FD98E5" w14:textId="77777777" w:rsidTr="548FE2E5">
        <w:trPr>
          <w:trHeight w:val="2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37F4D" w14:textId="03EA72FB" w:rsidR="000A2F7B" w:rsidRDefault="000A2F7B" w:rsidP="000A2F7B">
            <w:pPr>
              <w:tabs>
                <w:tab w:val="left" w:pos="0"/>
              </w:tabs>
              <w:suppressAutoHyphens/>
              <w:jc w:val="left"/>
              <w:rPr>
                <w:rFonts w:eastAsia="Times New Roman" w:cs="Times New Roman"/>
                <w:b/>
                <w:kern w:val="0"/>
                <w:sz w:val="22"/>
                <w:szCs w:val="22"/>
                <w:lang w:eastAsia="ar-SA"/>
                <w14:ligatures w14:val="none"/>
              </w:rPr>
            </w:pPr>
            <w:r w:rsidRPr="000A2F7B">
              <w:rPr>
                <w:rFonts w:eastAsia="Times New Roman" w:cs="Times New Roman"/>
                <w:b/>
                <w:kern w:val="0"/>
                <w:sz w:val="22"/>
                <w:szCs w:val="22"/>
                <w:lang w:eastAsia="ar-SA"/>
                <w14:ligatures w14:val="none"/>
              </w:rPr>
              <w:lastRenderedPageBreak/>
              <w:t xml:space="preserve">Justificativa </w:t>
            </w:r>
            <w:r w:rsidR="00BE2170" w:rsidRPr="000406CF">
              <w:rPr>
                <w:rFonts w:eastAsia="Times New Roman" w:cs="Times New Roman"/>
                <w:b/>
                <w:kern w:val="0"/>
                <w:sz w:val="22"/>
                <w:szCs w:val="22"/>
                <w:lang w:eastAsia="ar-SA"/>
                <w14:ligatures w14:val="none"/>
              </w:rPr>
              <w:t>para a escolha do fornecedor</w:t>
            </w:r>
            <w:r w:rsidR="002F3747" w:rsidRPr="000406CF">
              <w:rPr>
                <w:rFonts w:eastAsia="Times New Roman" w:cs="Times New Roman"/>
                <w:b/>
                <w:kern w:val="0"/>
                <w:sz w:val="22"/>
                <w:szCs w:val="22"/>
                <w:lang w:eastAsia="ar-SA"/>
                <w14:ligatures w14:val="none"/>
              </w:rPr>
              <w:t xml:space="preserve"> e </w:t>
            </w:r>
            <w:r w:rsidR="00BE2170" w:rsidRPr="000406CF">
              <w:rPr>
                <w:rFonts w:eastAsia="Times New Roman" w:cs="Times New Roman"/>
                <w:b/>
                <w:kern w:val="0"/>
                <w:sz w:val="22"/>
                <w:szCs w:val="22"/>
                <w:lang w:eastAsia="ar-SA"/>
                <w14:ligatures w14:val="none"/>
              </w:rPr>
              <w:t xml:space="preserve">para a </w:t>
            </w:r>
            <w:r w:rsidR="002F3747" w:rsidRPr="000406CF">
              <w:rPr>
                <w:rFonts w:eastAsia="Times New Roman" w:cs="Times New Roman"/>
                <w:b/>
                <w:kern w:val="0"/>
                <w:sz w:val="22"/>
                <w:szCs w:val="22"/>
                <w:lang w:eastAsia="ar-SA"/>
                <w14:ligatures w14:val="none"/>
              </w:rPr>
              <w:t>participação no evento</w:t>
            </w:r>
            <w:r w:rsidRPr="000A2F7B">
              <w:rPr>
                <w:rFonts w:eastAsia="Times New Roman" w:cs="Times New Roman"/>
                <w:b/>
                <w:kern w:val="0"/>
                <w:sz w:val="22"/>
                <w:szCs w:val="22"/>
                <w:lang w:eastAsia="ar-SA"/>
                <w14:ligatures w14:val="none"/>
              </w:rPr>
              <w:t>:</w:t>
            </w:r>
          </w:p>
          <w:p w14:paraId="04106BA0" w14:textId="27CAEFEF" w:rsidR="000A2F7B" w:rsidRPr="000A2F7B" w:rsidRDefault="00BE2170" w:rsidP="548FE2E5">
            <w:pPr>
              <w:tabs>
                <w:tab w:val="left" w:pos="0"/>
              </w:tabs>
              <w:suppressAutoHyphens/>
              <w:rPr>
                <w:rFonts w:eastAsia="Times New Roman" w:cs="Times New Roman"/>
                <w:kern w:val="0"/>
                <w:sz w:val="22"/>
                <w:szCs w:val="22"/>
                <w:lang w:eastAsia="ar-SA"/>
                <w14:ligatures w14:val="none"/>
              </w:rPr>
            </w:pPr>
            <w:r w:rsidRPr="548FE2E5">
              <w:rPr>
                <w:rFonts w:eastAsia="Times New Roman" w:cs="Times New Roman"/>
                <w:kern w:val="0"/>
                <w:sz w:val="22"/>
                <w:szCs w:val="22"/>
                <w:lang w:eastAsia="ar-SA"/>
                <w14:ligatures w14:val="none"/>
              </w:rPr>
              <w:t xml:space="preserve">O credor é o fornecedor exclusivo vinculado à organização do </w:t>
            </w:r>
            <w:r w:rsidRPr="548FE2E5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ar-SA"/>
                <w14:ligatures w14:val="none"/>
              </w:rPr>
              <w:t>Nome do Evento</w:t>
            </w:r>
            <w:r w:rsidRPr="548FE2E5">
              <w:rPr>
                <w:rFonts w:eastAsia="Times New Roman" w:cs="Times New Roman"/>
                <w:kern w:val="0"/>
                <w:sz w:val="22"/>
                <w:szCs w:val="22"/>
                <w:lang w:eastAsia="ar-SA"/>
                <w14:ligatures w14:val="none"/>
              </w:rPr>
              <w:t xml:space="preserve">, no qual o(s) trabalho(s) </w:t>
            </w:r>
            <w:r w:rsidRPr="548FE2E5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ar-SA"/>
                <w14:ligatures w14:val="none"/>
              </w:rPr>
              <w:t>Título do(s) Trabalho(s)</w:t>
            </w:r>
            <w:r w:rsidRPr="548FE2E5">
              <w:rPr>
                <w:rFonts w:eastAsia="Times New Roman" w:cs="Times New Roman"/>
                <w:kern w:val="0"/>
                <w:sz w:val="22"/>
                <w:szCs w:val="22"/>
                <w:lang w:eastAsia="ar-SA"/>
                <w14:ligatures w14:val="none"/>
              </w:rPr>
              <w:t xml:space="preserve"> será(ão) apresentado(s). O evento foi escolhido por (i) possuir escopo adequado à temática investigada no(s) </w:t>
            </w:r>
            <w:proofErr w:type="gramStart"/>
            <w:r w:rsidRPr="548FE2E5">
              <w:rPr>
                <w:rFonts w:eastAsia="Times New Roman" w:cs="Times New Roman"/>
                <w:sz w:val="22"/>
                <w:szCs w:val="22"/>
                <w:lang w:eastAsia="ar-SA"/>
              </w:rPr>
              <w:t>trabalho(</w:t>
            </w:r>
            <w:proofErr w:type="gramEnd"/>
            <w:r w:rsidRPr="548FE2E5">
              <w:rPr>
                <w:rFonts w:eastAsia="Times New Roman" w:cs="Times New Roman"/>
                <w:sz w:val="22"/>
                <w:szCs w:val="22"/>
                <w:lang w:eastAsia="ar-SA"/>
              </w:rPr>
              <w:t>s, (</w:t>
            </w:r>
            <w:r w:rsidRPr="548FE2E5">
              <w:rPr>
                <w:rFonts w:eastAsia="Times New Roman" w:cs="Times New Roman"/>
                <w:kern w:val="0"/>
                <w:sz w:val="22"/>
                <w:szCs w:val="22"/>
                <w:lang w:eastAsia="ar-SA"/>
                <w14:ligatures w14:val="none"/>
              </w:rPr>
              <w:t xml:space="preserve">ii) por ser representativo no cenário nacional no que tange à minha área de atuação no CEAVI e (iii) por ser promovido por associação ou organismo científico. Tais condições são compatíveis com os critérios estabelecidos pelo Edital </w:t>
            </w:r>
            <w:r w:rsidR="4D00551A" w:rsidRPr="548FE2E5">
              <w:rPr>
                <w:rFonts w:eastAsia="Times New Roman" w:cs="Times New Roman"/>
                <w:sz w:val="22"/>
                <w:szCs w:val="22"/>
                <w:lang w:eastAsia="ar-SA"/>
              </w:rPr>
              <w:t xml:space="preserve">DG </w:t>
            </w:r>
            <w:r w:rsidRPr="548FE2E5">
              <w:rPr>
                <w:rFonts w:eastAsia="Times New Roman" w:cs="Times New Roman"/>
                <w:sz w:val="22"/>
                <w:szCs w:val="22"/>
                <w:lang w:eastAsia="ar-SA"/>
              </w:rPr>
              <w:t xml:space="preserve">nº </w:t>
            </w:r>
            <w:r w:rsidR="7013EA47" w:rsidRPr="548FE2E5">
              <w:rPr>
                <w:rFonts w:eastAsia="Times New Roman" w:cs="Times New Roman"/>
                <w:sz w:val="22"/>
                <w:szCs w:val="22"/>
                <w:lang w:eastAsia="ar-SA"/>
              </w:rPr>
              <w:t>04</w:t>
            </w:r>
            <w:r w:rsidRPr="548FE2E5">
              <w:rPr>
                <w:rFonts w:eastAsia="Times New Roman" w:cs="Times New Roman"/>
                <w:sz w:val="22"/>
                <w:szCs w:val="22"/>
                <w:lang w:eastAsia="ar-SA"/>
              </w:rPr>
              <w:t>/2026 - CEAVI para concessão de apoio do Programa de Apoio à Divulgação da Produção Intelectual – PRODIP.</w:t>
            </w:r>
          </w:p>
        </w:tc>
      </w:tr>
    </w:tbl>
    <w:p w14:paraId="0E2B036E" w14:textId="77777777" w:rsidR="000A2F7B" w:rsidRPr="000A2F7B" w:rsidRDefault="000A2F7B" w:rsidP="000A2F7B">
      <w:pPr>
        <w:tabs>
          <w:tab w:val="left" w:pos="567"/>
        </w:tabs>
        <w:suppressAutoHyphens/>
        <w:jc w:val="left"/>
        <w:rPr>
          <w:rFonts w:eastAsia="Times New Roman" w:cs="Times New Roman"/>
          <w:kern w:val="0"/>
          <w:sz w:val="20"/>
          <w:szCs w:val="20"/>
          <w:lang w:eastAsia="pt-BR"/>
          <w14:ligatures w14:val="none"/>
        </w:rPr>
      </w:pPr>
      <w:r w:rsidRPr="000A2F7B">
        <w:rPr>
          <w:rFonts w:eastAsia="Times New Roman" w:cs="Times New Roman"/>
          <w:kern w:val="0"/>
          <w:sz w:val="20"/>
          <w:szCs w:val="20"/>
          <w:lang w:eastAsia="pt-BR"/>
          <w14:ligatures w14:val="none"/>
        </w:rPr>
        <w:t>* Elencar os títulos dos trabalhos submetidos, caso a relação dos artigos aprovados não tenha sido publicada.</w:t>
      </w:r>
    </w:p>
    <w:p w14:paraId="232F581F" w14:textId="77777777" w:rsidR="000A2F7B" w:rsidRPr="000A2F7B" w:rsidRDefault="000A2F7B" w:rsidP="000A2F7B">
      <w:pPr>
        <w:tabs>
          <w:tab w:val="left" w:pos="567"/>
        </w:tabs>
        <w:suppressAutoHyphens/>
        <w:jc w:val="left"/>
        <w:rPr>
          <w:rFonts w:eastAsia="Times New Roman" w:cs="Times New Roman"/>
          <w:kern w:val="0"/>
          <w:sz w:val="18"/>
          <w:szCs w:val="18"/>
          <w:lang w:eastAsia="ar-SA"/>
          <w14:ligatures w14:val="none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21"/>
        <w:gridCol w:w="1653"/>
        <w:gridCol w:w="1928"/>
        <w:gridCol w:w="3858"/>
      </w:tblGrid>
      <w:tr w:rsidR="000A2F7B" w:rsidRPr="000A2F7B" w14:paraId="436D2902" w14:textId="77777777" w:rsidTr="548FE2E5">
        <w:tc>
          <w:tcPr>
            <w:tcW w:w="5000" w:type="pct"/>
            <w:gridSpan w:val="4"/>
            <w:shd w:val="clear" w:color="auto" w:fill="D9D9D9" w:themeFill="background1" w:themeFillShade="D9"/>
          </w:tcPr>
          <w:p w14:paraId="6A5469D6" w14:textId="77777777" w:rsidR="000A2F7B" w:rsidRPr="000A2F7B" w:rsidRDefault="000A2F7B" w:rsidP="548FE2E5">
            <w:pPr>
              <w:tabs>
                <w:tab w:val="left" w:pos="567"/>
              </w:tabs>
              <w:suppressAutoHyphens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ar-SA"/>
                <w14:ligatures w14:val="none"/>
              </w:rPr>
            </w:pPr>
            <w:r w:rsidRPr="000A2F7B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ar-SA"/>
                <w14:ligatures w14:val="none"/>
              </w:rPr>
              <w:t>PLANO DE REPOSIÇÃO DE AULAS</w:t>
            </w:r>
          </w:p>
        </w:tc>
      </w:tr>
      <w:tr w:rsidR="000A2F7B" w:rsidRPr="000A2F7B" w14:paraId="2E00F9E9" w14:textId="77777777" w:rsidTr="548FE2E5">
        <w:tc>
          <w:tcPr>
            <w:tcW w:w="895" w:type="pct"/>
          </w:tcPr>
          <w:p w14:paraId="4DCB0BA4" w14:textId="77777777" w:rsidR="000A2F7B" w:rsidRPr="000A2F7B" w:rsidRDefault="000A2F7B" w:rsidP="548FE2E5">
            <w:pPr>
              <w:tabs>
                <w:tab w:val="left" w:pos="567"/>
              </w:tabs>
              <w:suppressAutoHyphens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ar-SA"/>
                <w14:ligatures w14:val="none"/>
              </w:rPr>
            </w:pPr>
            <w:r w:rsidRPr="000A2F7B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ar-SA"/>
                <w14:ligatures w14:val="none"/>
              </w:rPr>
              <w:t>Data das aulas</w:t>
            </w:r>
          </w:p>
        </w:tc>
        <w:tc>
          <w:tcPr>
            <w:tcW w:w="912" w:type="pct"/>
          </w:tcPr>
          <w:p w14:paraId="018A6B39" w14:textId="77777777" w:rsidR="000A2F7B" w:rsidRPr="000A2F7B" w:rsidRDefault="000A2F7B" w:rsidP="548FE2E5">
            <w:pPr>
              <w:tabs>
                <w:tab w:val="left" w:pos="567"/>
              </w:tabs>
              <w:suppressAutoHyphens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ar-SA"/>
                <w14:ligatures w14:val="none"/>
              </w:rPr>
            </w:pPr>
            <w:r w:rsidRPr="000A2F7B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ar-SA"/>
                <w14:ligatures w14:val="none"/>
              </w:rPr>
              <w:t>Disciplinas</w:t>
            </w:r>
          </w:p>
        </w:tc>
        <w:tc>
          <w:tcPr>
            <w:tcW w:w="1064" w:type="pct"/>
          </w:tcPr>
          <w:p w14:paraId="3640189D" w14:textId="77777777" w:rsidR="000A2F7B" w:rsidRPr="000A2F7B" w:rsidRDefault="000A2F7B" w:rsidP="548FE2E5">
            <w:pPr>
              <w:tabs>
                <w:tab w:val="left" w:pos="567"/>
              </w:tabs>
              <w:suppressAutoHyphens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ar-SA"/>
                <w14:ligatures w14:val="none"/>
              </w:rPr>
            </w:pPr>
            <w:r w:rsidRPr="000A2F7B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ar-SA"/>
                <w14:ligatures w14:val="none"/>
              </w:rPr>
              <w:t>Data de reposição</w:t>
            </w:r>
          </w:p>
        </w:tc>
        <w:tc>
          <w:tcPr>
            <w:tcW w:w="2129" w:type="pct"/>
          </w:tcPr>
          <w:p w14:paraId="53FD0DA3" w14:textId="77777777" w:rsidR="000A2F7B" w:rsidRPr="000A2F7B" w:rsidRDefault="000A2F7B" w:rsidP="548FE2E5">
            <w:pPr>
              <w:tabs>
                <w:tab w:val="left" w:pos="567"/>
              </w:tabs>
              <w:suppressAutoHyphens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ar-SA"/>
                <w14:ligatures w14:val="none"/>
              </w:rPr>
            </w:pPr>
            <w:r w:rsidRPr="000A2F7B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ar-SA"/>
                <w14:ligatures w14:val="none"/>
              </w:rPr>
              <w:t>Forma de reposição</w:t>
            </w:r>
          </w:p>
        </w:tc>
      </w:tr>
      <w:tr w:rsidR="000A2F7B" w:rsidRPr="000A2F7B" w14:paraId="055C4588" w14:textId="77777777" w:rsidTr="548FE2E5">
        <w:tc>
          <w:tcPr>
            <w:tcW w:w="895" w:type="pct"/>
          </w:tcPr>
          <w:p w14:paraId="7680355C" w14:textId="77777777" w:rsidR="000A2F7B" w:rsidRPr="000A2F7B" w:rsidRDefault="000A2F7B" w:rsidP="000A2F7B">
            <w:pPr>
              <w:tabs>
                <w:tab w:val="left" w:pos="567"/>
              </w:tabs>
              <w:suppressAutoHyphens/>
              <w:rPr>
                <w:rFonts w:eastAsia="Times New Roman" w:cs="Times New Roman"/>
                <w:kern w:val="0"/>
                <w:sz w:val="22"/>
                <w:szCs w:val="22"/>
                <w:lang w:eastAsia="ar-SA"/>
                <w14:ligatures w14:val="none"/>
              </w:rPr>
            </w:pPr>
          </w:p>
        </w:tc>
        <w:tc>
          <w:tcPr>
            <w:tcW w:w="912" w:type="pct"/>
          </w:tcPr>
          <w:p w14:paraId="2F8C02D5" w14:textId="77777777" w:rsidR="000A2F7B" w:rsidRPr="000A2F7B" w:rsidRDefault="000A2F7B" w:rsidP="000A2F7B">
            <w:pPr>
              <w:tabs>
                <w:tab w:val="left" w:pos="567"/>
              </w:tabs>
              <w:suppressAutoHyphens/>
              <w:rPr>
                <w:rFonts w:eastAsia="Times New Roman" w:cs="Times New Roman"/>
                <w:kern w:val="0"/>
                <w:sz w:val="22"/>
                <w:szCs w:val="22"/>
                <w:lang w:eastAsia="ar-SA"/>
                <w14:ligatures w14:val="none"/>
              </w:rPr>
            </w:pPr>
          </w:p>
        </w:tc>
        <w:tc>
          <w:tcPr>
            <w:tcW w:w="1064" w:type="pct"/>
          </w:tcPr>
          <w:p w14:paraId="29557B53" w14:textId="77777777" w:rsidR="000A2F7B" w:rsidRPr="000A2F7B" w:rsidRDefault="000A2F7B" w:rsidP="000A2F7B">
            <w:pPr>
              <w:tabs>
                <w:tab w:val="left" w:pos="567"/>
              </w:tabs>
              <w:suppressAutoHyphens/>
              <w:rPr>
                <w:rFonts w:eastAsia="Times New Roman" w:cs="Times New Roman"/>
                <w:kern w:val="0"/>
                <w:sz w:val="22"/>
                <w:szCs w:val="22"/>
                <w:lang w:eastAsia="ar-SA"/>
                <w14:ligatures w14:val="none"/>
              </w:rPr>
            </w:pPr>
          </w:p>
        </w:tc>
        <w:tc>
          <w:tcPr>
            <w:tcW w:w="2129" w:type="pct"/>
          </w:tcPr>
          <w:p w14:paraId="4F68DFBD" w14:textId="77777777" w:rsidR="000A2F7B" w:rsidRPr="000A2F7B" w:rsidRDefault="000A2F7B" w:rsidP="000A2F7B">
            <w:pPr>
              <w:tabs>
                <w:tab w:val="left" w:pos="567"/>
              </w:tabs>
              <w:suppressAutoHyphens/>
              <w:rPr>
                <w:rFonts w:eastAsia="Times New Roman" w:cs="Times New Roman"/>
                <w:kern w:val="0"/>
                <w:sz w:val="22"/>
                <w:szCs w:val="22"/>
                <w:lang w:eastAsia="ar-SA"/>
                <w14:ligatures w14:val="none"/>
              </w:rPr>
            </w:pPr>
          </w:p>
        </w:tc>
      </w:tr>
      <w:tr w:rsidR="000A2F7B" w:rsidRPr="000A2F7B" w14:paraId="7506C4FF" w14:textId="77777777" w:rsidTr="548FE2E5">
        <w:tc>
          <w:tcPr>
            <w:tcW w:w="895" w:type="pct"/>
          </w:tcPr>
          <w:p w14:paraId="3FE42D26" w14:textId="77777777" w:rsidR="000A2F7B" w:rsidRPr="000A2F7B" w:rsidRDefault="000A2F7B" w:rsidP="000A2F7B">
            <w:pPr>
              <w:tabs>
                <w:tab w:val="left" w:pos="567"/>
              </w:tabs>
              <w:suppressAutoHyphens/>
              <w:rPr>
                <w:rFonts w:eastAsia="Times New Roman" w:cs="Times New Roman"/>
                <w:kern w:val="0"/>
                <w:sz w:val="22"/>
                <w:szCs w:val="22"/>
                <w:lang w:eastAsia="ar-SA"/>
                <w14:ligatures w14:val="none"/>
              </w:rPr>
            </w:pPr>
          </w:p>
        </w:tc>
        <w:tc>
          <w:tcPr>
            <w:tcW w:w="912" w:type="pct"/>
          </w:tcPr>
          <w:p w14:paraId="2FA4F43B" w14:textId="77777777" w:rsidR="000A2F7B" w:rsidRPr="000A2F7B" w:rsidRDefault="000A2F7B" w:rsidP="000A2F7B">
            <w:pPr>
              <w:tabs>
                <w:tab w:val="left" w:pos="567"/>
              </w:tabs>
              <w:suppressAutoHyphens/>
              <w:rPr>
                <w:rFonts w:eastAsia="Times New Roman" w:cs="Times New Roman"/>
                <w:kern w:val="0"/>
                <w:sz w:val="22"/>
                <w:szCs w:val="22"/>
                <w:lang w:eastAsia="ar-SA"/>
                <w14:ligatures w14:val="none"/>
              </w:rPr>
            </w:pPr>
          </w:p>
        </w:tc>
        <w:tc>
          <w:tcPr>
            <w:tcW w:w="1064" w:type="pct"/>
          </w:tcPr>
          <w:p w14:paraId="663A44B6" w14:textId="77777777" w:rsidR="000A2F7B" w:rsidRPr="000A2F7B" w:rsidRDefault="000A2F7B" w:rsidP="000A2F7B">
            <w:pPr>
              <w:tabs>
                <w:tab w:val="left" w:pos="567"/>
              </w:tabs>
              <w:suppressAutoHyphens/>
              <w:rPr>
                <w:rFonts w:eastAsia="Times New Roman" w:cs="Times New Roman"/>
                <w:kern w:val="0"/>
                <w:sz w:val="22"/>
                <w:szCs w:val="22"/>
                <w:lang w:eastAsia="ar-SA"/>
                <w14:ligatures w14:val="none"/>
              </w:rPr>
            </w:pPr>
          </w:p>
        </w:tc>
        <w:tc>
          <w:tcPr>
            <w:tcW w:w="2129" w:type="pct"/>
          </w:tcPr>
          <w:p w14:paraId="646AECAE" w14:textId="77777777" w:rsidR="000A2F7B" w:rsidRPr="000A2F7B" w:rsidRDefault="000A2F7B" w:rsidP="000A2F7B">
            <w:pPr>
              <w:tabs>
                <w:tab w:val="left" w:pos="567"/>
              </w:tabs>
              <w:suppressAutoHyphens/>
              <w:rPr>
                <w:rFonts w:eastAsia="Times New Roman" w:cs="Times New Roman"/>
                <w:kern w:val="0"/>
                <w:sz w:val="22"/>
                <w:szCs w:val="22"/>
                <w:lang w:eastAsia="ar-SA"/>
                <w14:ligatures w14:val="none"/>
              </w:rPr>
            </w:pPr>
          </w:p>
        </w:tc>
      </w:tr>
      <w:tr w:rsidR="000A2F7B" w:rsidRPr="000A2F7B" w14:paraId="4CCDCE58" w14:textId="77777777" w:rsidTr="548FE2E5">
        <w:tc>
          <w:tcPr>
            <w:tcW w:w="895" w:type="pct"/>
          </w:tcPr>
          <w:p w14:paraId="1FC05929" w14:textId="77777777" w:rsidR="000A2F7B" w:rsidRPr="000A2F7B" w:rsidRDefault="000A2F7B" w:rsidP="000A2F7B">
            <w:pPr>
              <w:tabs>
                <w:tab w:val="left" w:pos="567"/>
              </w:tabs>
              <w:suppressAutoHyphens/>
              <w:rPr>
                <w:rFonts w:eastAsia="Times New Roman" w:cs="Times New Roman"/>
                <w:kern w:val="0"/>
                <w:sz w:val="22"/>
                <w:szCs w:val="22"/>
                <w:lang w:eastAsia="ar-SA"/>
                <w14:ligatures w14:val="none"/>
              </w:rPr>
            </w:pPr>
          </w:p>
        </w:tc>
        <w:tc>
          <w:tcPr>
            <w:tcW w:w="912" w:type="pct"/>
          </w:tcPr>
          <w:p w14:paraId="31292A60" w14:textId="77777777" w:rsidR="000A2F7B" w:rsidRPr="000A2F7B" w:rsidRDefault="000A2F7B" w:rsidP="000A2F7B">
            <w:pPr>
              <w:tabs>
                <w:tab w:val="left" w:pos="567"/>
              </w:tabs>
              <w:suppressAutoHyphens/>
              <w:rPr>
                <w:rFonts w:eastAsia="Times New Roman" w:cs="Times New Roman"/>
                <w:kern w:val="0"/>
                <w:sz w:val="22"/>
                <w:szCs w:val="22"/>
                <w:lang w:eastAsia="ar-SA"/>
                <w14:ligatures w14:val="none"/>
              </w:rPr>
            </w:pPr>
          </w:p>
        </w:tc>
        <w:tc>
          <w:tcPr>
            <w:tcW w:w="1064" w:type="pct"/>
          </w:tcPr>
          <w:p w14:paraId="134B6C5C" w14:textId="77777777" w:rsidR="000A2F7B" w:rsidRPr="000A2F7B" w:rsidRDefault="000A2F7B" w:rsidP="000A2F7B">
            <w:pPr>
              <w:tabs>
                <w:tab w:val="left" w:pos="567"/>
              </w:tabs>
              <w:suppressAutoHyphens/>
              <w:rPr>
                <w:rFonts w:eastAsia="Times New Roman" w:cs="Times New Roman"/>
                <w:kern w:val="0"/>
                <w:sz w:val="22"/>
                <w:szCs w:val="22"/>
                <w:lang w:eastAsia="ar-SA"/>
                <w14:ligatures w14:val="none"/>
              </w:rPr>
            </w:pPr>
          </w:p>
        </w:tc>
        <w:tc>
          <w:tcPr>
            <w:tcW w:w="2129" w:type="pct"/>
          </w:tcPr>
          <w:p w14:paraId="4F88C3D6" w14:textId="77777777" w:rsidR="000A2F7B" w:rsidRPr="000A2F7B" w:rsidRDefault="000A2F7B" w:rsidP="000A2F7B">
            <w:pPr>
              <w:tabs>
                <w:tab w:val="left" w:pos="567"/>
              </w:tabs>
              <w:suppressAutoHyphens/>
              <w:rPr>
                <w:rFonts w:eastAsia="Times New Roman" w:cs="Times New Roman"/>
                <w:kern w:val="0"/>
                <w:sz w:val="22"/>
                <w:szCs w:val="22"/>
                <w:lang w:eastAsia="ar-SA"/>
                <w14:ligatures w14:val="none"/>
              </w:rPr>
            </w:pPr>
          </w:p>
        </w:tc>
      </w:tr>
      <w:tr w:rsidR="000A2F7B" w:rsidRPr="000A2F7B" w14:paraId="0FBB8D43" w14:textId="77777777" w:rsidTr="548FE2E5">
        <w:tc>
          <w:tcPr>
            <w:tcW w:w="895" w:type="pct"/>
          </w:tcPr>
          <w:p w14:paraId="0E71EB80" w14:textId="77777777" w:rsidR="000A2F7B" w:rsidRPr="000A2F7B" w:rsidRDefault="000A2F7B" w:rsidP="000A2F7B">
            <w:pPr>
              <w:tabs>
                <w:tab w:val="left" w:pos="567"/>
              </w:tabs>
              <w:suppressAutoHyphens/>
              <w:rPr>
                <w:rFonts w:eastAsia="Times New Roman" w:cs="Times New Roman"/>
                <w:kern w:val="0"/>
                <w:sz w:val="22"/>
                <w:szCs w:val="22"/>
                <w:lang w:eastAsia="ar-SA"/>
                <w14:ligatures w14:val="none"/>
              </w:rPr>
            </w:pPr>
          </w:p>
        </w:tc>
        <w:tc>
          <w:tcPr>
            <w:tcW w:w="912" w:type="pct"/>
          </w:tcPr>
          <w:p w14:paraId="436445B2" w14:textId="77777777" w:rsidR="000A2F7B" w:rsidRPr="000A2F7B" w:rsidRDefault="000A2F7B" w:rsidP="000A2F7B">
            <w:pPr>
              <w:tabs>
                <w:tab w:val="left" w:pos="567"/>
              </w:tabs>
              <w:suppressAutoHyphens/>
              <w:rPr>
                <w:rFonts w:eastAsia="Times New Roman" w:cs="Times New Roman"/>
                <w:kern w:val="0"/>
                <w:sz w:val="22"/>
                <w:szCs w:val="22"/>
                <w:lang w:eastAsia="ar-SA"/>
                <w14:ligatures w14:val="none"/>
              </w:rPr>
            </w:pPr>
          </w:p>
        </w:tc>
        <w:tc>
          <w:tcPr>
            <w:tcW w:w="1064" w:type="pct"/>
          </w:tcPr>
          <w:p w14:paraId="78D2A057" w14:textId="77777777" w:rsidR="000A2F7B" w:rsidRPr="000A2F7B" w:rsidRDefault="000A2F7B" w:rsidP="000A2F7B">
            <w:pPr>
              <w:tabs>
                <w:tab w:val="left" w:pos="567"/>
              </w:tabs>
              <w:suppressAutoHyphens/>
              <w:rPr>
                <w:rFonts w:eastAsia="Times New Roman" w:cs="Times New Roman"/>
                <w:kern w:val="0"/>
                <w:sz w:val="22"/>
                <w:szCs w:val="22"/>
                <w:lang w:eastAsia="ar-SA"/>
                <w14:ligatures w14:val="none"/>
              </w:rPr>
            </w:pPr>
          </w:p>
        </w:tc>
        <w:tc>
          <w:tcPr>
            <w:tcW w:w="2129" w:type="pct"/>
          </w:tcPr>
          <w:p w14:paraId="435E3246" w14:textId="77777777" w:rsidR="000A2F7B" w:rsidRPr="000A2F7B" w:rsidRDefault="000A2F7B" w:rsidP="000A2F7B">
            <w:pPr>
              <w:tabs>
                <w:tab w:val="left" w:pos="567"/>
              </w:tabs>
              <w:suppressAutoHyphens/>
              <w:rPr>
                <w:rFonts w:eastAsia="Times New Roman" w:cs="Times New Roman"/>
                <w:kern w:val="0"/>
                <w:sz w:val="22"/>
                <w:szCs w:val="22"/>
                <w:lang w:eastAsia="ar-SA"/>
                <w14:ligatures w14:val="none"/>
              </w:rPr>
            </w:pPr>
          </w:p>
        </w:tc>
      </w:tr>
      <w:tr w:rsidR="000A2F7B" w:rsidRPr="000A2F7B" w14:paraId="42B11EFD" w14:textId="77777777" w:rsidTr="548FE2E5">
        <w:tc>
          <w:tcPr>
            <w:tcW w:w="895" w:type="pct"/>
          </w:tcPr>
          <w:p w14:paraId="2926F10C" w14:textId="77777777" w:rsidR="000A2F7B" w:rsidRPr="000A2F7B" w:rsidRDefault="000A2F7B" w:rsidP="000A2F7B">
            <w:pPr>
              <w:tabs>
                <w:tab w:val="left" w:pos="567"/>
              </w:tabs>
              <w:suppressAutoHyphens/>
              <w:rPr>
                <w:rFonts w:eastAsia="Times New Roman" w:cs="Times New Roman"/>
                <w:kern w:val="0"/>
                <w:sz w:val="22"/>
                <w:szCs w:val="22"/>
                <w:lang w:eastAsia="ar-SA"/>
                <w14:ligatures w14:val="none"/>
              </w:rPr>
            </w:pPr>
          </w:p>
        </w:tc>
        <w:tc>
          <w:tcPr>
            <w:tcW w:w="912" w:type="pct"/>
          </w:tcPr>
          <w:p w14:paraId="55FA2B8E" w14:textId="77777777" w:rsidR="000A2F7B" w:rsidRPr="000A2F7B" w:rsidRDefault="000A2F7B" w:rsidP="000A2F7B">
            <w:pPr>
              <w:tabs>
                <w:tab w:val="left" w:pos="567"/>
              </w:tabs>
              <w:suppressAutoHyphens/>
              <w:rPr>
                <w:rFonts w:eastAsia="Times New Roman" w:cs="Times New Roman"/>
                <w:kern w:val="0"/>
                <w:sz w:val="22"/>
                <w:szCs w:val="22"/>
                <w:lang w:eastAsia="ar-SA"/>
                <w14:ligatures w14:val="none"/>
              </w:rPr>
            </w:pPr>
          </w:p>
        </w:tc>
        <w:tc>
          <w:tcPr>
            <w:tcW w:w="1064" w:type="pct"/>
          </w:tcPr>
          <w:p w14:paraId="7965CA63" w14:textId="77777777" w:rsidR="000A2F7B" w:rsidRPr="000A2F7B" w:rsidRDefault="000A2F7B" w:rsidP="000A2F7B">
            <w:pPr>
              <w:tabs>
                <w:tab w:val="left" w:pos="567"/>
              </w:tabs>
              <w:suppressAutoHyphens/>
              <w:rPr>
                <w:rFonts w:eastAsia="Times New Roman" w:cs="Times New Roman"/>
                <w:kern w:val="0"/>
                <w:sz w:val="22"/>
                <w:szCs w:val="22"/>
                <w:lang w:eastAsia="ar-SA"/>
                <w14:ligatures w14:val="none"/>
              </w:rPr>
            </w:pPr>
          </w:p>
        </w:tc>
        <w:tc>
          <w:tcPr>
            <w:tcW w:w="2129" w:type="pct"/>
          </w:tcPr>
          <w:p w14:paraId="51123612" w14:textId="77777777" w:rsidR="000A2F7B" w:rsidRPr="000A2F7B" w:rsidRDefault="000A2F7B" w:rsidP="000A2F7B">
            <w:pPr>
              <w:tabs>
                <w:tab w:val="left" w:pos="567"/>
              </w:tabs>
              <w:suppressAutoHyphens/>
              <w:rPr>
                <w:rFonts w:eastAsia="Times New Roman" w:cs="Times New Roman"/>
                <w:kern w:val="0"/>
                <w:sz w:val="22"/>
                <w:szCs w:val="22"/>
                <w:lang w:eastAsia="ar-SA"/>
                <w14:ligatures w14:val="none"/>
              </w:rPr>
            </w:pPr>
          </w:p>
        </w:tc>
      </w:tr>
    </w:tbl>
    <w:p w14:paraId="1FFEB092" w14:textId="77777777" w:rsidR="000A2F7B" w:rsidRPr="000A2F7B" w:rsidRDefault="000A2F7B" w:rsidP="000A2F7B">
      <w:pPr>
        <w:tabs>
          <w:tab w:val="left" w:pos="567"/>
        </w:tabs>
        <w:suppressAutoHyphens/>
        <w:jc w:val="left"/>
        <w:rPr>
          <w:rFonts w:eastAsia="Times New Roman" w:cs="Times New Roman"/>
          <w:kern w:val="0"/>
          <w:sz w:val="18"/>
          <w:szCs w:val="18"/>
          <w:lang w:eastAsia="ar-SA"/>
          <w14:ligatures w14:val="none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53"/>
        <w:gridCol w:w="4307"/>
      </w:tblGrid>
      <w:tr w:rsidR="000A2F7B" w:rsidRPr="000A2F7B" w14:paraId="116238AD" w14:textId="77777777" w:rsidTr="00476D4D">
        <w:trPr>
          <w:trHeight w:val="283"/>
        </w:trPr>
        <w:tc>
          <w:tcPr>
            <w:tcW w:w="5000" w:type="pct"/>
            <w:gridSpan w:val="2"/>
            <w:shd w:val="clear" w:color="auto" w:fill="D9D9D9"/>
            <w:vAlign w:val="center"/>
          </w:tcPr>
          <w:p w14:paraId="08C890A8" w14:textId="77777777" w:rsidR="000A2F7B" w:rsidRPr="000A2F7B" w:rsidRDefault="000A2F7B" w:rsidP="000A2F7B">
            <w:pPr>
              <w:tabs>
                <w:tab w:val="left" w:pos="0"/>
              </w:tabs>
              <w:suppressAutoHyphens/>
              <w:jc w:val="left"/>
              <w:rPr>
                <w:rFonts w:eastAsia="Times New Roman" w:cs="Times New Roman"/>
                <w:b/>
                <w:kern w:val="0"/>
                <w:sz w:val="22"/>
                <w:szCs w:val="22"/>
                <w:lang w:eastAsia="ar-SA"/>
                <w14:ligatures w14:val="none"/>
              </w:rPr>
            </w:pPr>
            <w:r w:rsidRPr="000A2F7B">
              <w:rPr>
                <w:rFonts w:eastAsia="Times New Roman" w:cs="Times New Roman"/>
                <w:b/>
                <w:kern w:val="0"/>
                <w:sz w:val="22"/>
                <w:szCs w:val="22"/>
                <w:lang w:eastAsia="ar-SA"/>
                <w14:ligatures w14:val="none"/>
              </w:rPr>
              <w:t>RECURSOS SOLICITADOS</w:t>
            </w:r>
          </w:p>
        </w:tc>
      </w:tr>
      <w:tr w:rsidR="000A2F7B" w:rsidRPr="000A2F7B" w14:paraId="5DA1E43E" w14:textId="77777777" w:rsidTr="00476D4D">
        <w:trPr>
          <w:trHeight w:val="283"/>
        </w:trPr>
        <w:tc>
          <w:tcPr>
            <w:tcW w:w="2623" w:type="pct"/>
          </w:tcPr>
          <w:p w14:paraId="00250ECE" w14:textId="5DAB1A88" w:rsidR="000A2F7B" w:rsidRPr="000A2F7B" w:rsidRDefault="000A2F7B" w:rsidP="000A2F7B">
            <w:pPr>
              <w:suppressAutoHyphens/>
              <w:jc w:val="left"/>
              <w:rPr>
                <w:rFonts w:eastAsia="Times New Roman" w:cs="Times New Roman"/>
                <w:bCs/>
                <w:kern w:val="0"/>
                <w:sz w:val="22"/>
                <w:szCs w:val="22"/>
                <w:lang w:eastAsia="ar-SA"/>
                <w14:ligatures w14:val="none"/>
              </w:rPr>
            </w:pPr>
            <w:r w:rsidRPr="000A2F7B">
              <w:rPr>
                <w:rFonts w:eastAsia="Times New Roman" w:cs="Times New Roman"/>
                <w:bCs/>
                <w:kern w:val="0"/>
                <w:sz w:val="22"/>
                <w:szCs w:val="22"/>
                <w:lang w:eastAsia="ar-SA"/>
                <w14:ligatures w14:val="none"/>
              </w:rPr>
              <w:t xml:space="preserve">Inscrição: </w:t>
            </w:r>
            <w:sdt>
              <w:sdtPr>
                <w:rPr>
                  <w:rFonts w:eastAsia="Times New Roman" w:cs="Times New Roman"/>
                  <w:bCs/>
                  <w:kern w:val="0"/>
                  <w:sz w:val="22"/>
                  <w:szCs w:val="22"/>
                  <w:lang w:eastAsia="ar-SA"/>
                  <w14:ligatures w14:val="none"/>
                </w:rPr>
                <w:id w:val="2101214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B80227">
                  <w:rPr>
                    <w:rFonts w:ascii="MS Gothic" w:eastAsia="MS Gothic" w:hAnsi="MS Gothic" w:cs="Times New Roman" w:hint="eastAsia"/>
                    <w:bCs/>
                    <w:kern w:val="0"/>
                    <w:sz w:val="22"/>
                    <w:szCs w:val="22"/>
                    <w:lang w:eastAsia="ar-SA"/>
                    <w14:ligatures w14:val="none"/>
                  </w:rPr>
                  <w:t>☐</w:t>
                </w:r>
              </w:sdtContent>
            </w:sdt>
            <w:r w:rsidRPr="000A2F7B">
              <w:rPr>
                <w:rFonts w:eastAsia="Times New Roman" w:cs="Times New Roman"/>
                <w:bCs/>
                <w:kern w:val="0"/>
                <w:sz w:val="22"/>
                <w:szCs w:val="22"/>
                <w:lang w:eastAsia="ar-SA"/>
                <w14:ligatures w14:val="none"/>
              </w:rPr>
              <w:t xml:space="preserve"> Sim      </w:t>
            </w:r>
            <w:sdt>
              <w:sdtPr>
                <w:rPr>
                  <w:rFonts w:eastAsia="Times New Roman" w:cs="Times New Roman"/>
                  <w:bCs/>
                  <w:kern w:val="0"/>
                  <w:sz w:val="22"/>
                  <w:szCs w:val="22"/>
                  <w:lang w:eastAsia="ar-SA"/>
                  <w14:ligatures w14:val="none"/>
                </w:rPr>
                <w:id w:val="-1265308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0227">
                  <w:rPr>
                    <w:rFonts w:ascii="MS Gothic" w:eastAsia="MS Gothic" w:hAnsi="MS Gothic" w:cs="Times New Roman" w:hint="eastAsia"/>
                    <w:bCs/>
                    <w:kern w:val="0"/>
                    <w:sz w:val="22"/>
                    <w:szCs w:val="22"/>
                    <w:lang w:eastAsia="ar-SA"/>
                    <w14:ligatures w14:val="none"/>
                  </w:rPr>
                  <w:t>☐</w:t>
                </w:r>
              </w:sdtContent>
            </w:sdt>
            <w:r w:rsidRPr="000A2F7B">
              <w:rPr>
                <w:rFonts w:eastAsia="Times New Roman" w:cs="Times New Roman"/>
                <w:bCs/>
                <w:kern w:val="0"/>
                <w:sz w:val="22"/>
                <w:szCs w:val="22"/>
                <w:lang w:eastAsia="ar-SA"/>
                <w14:ligatures w14:val="none"/>
              </w:rPr>
              <w:t xml:space="preserve"> Não</w:t>
            </w:r>
          </w:p>
        </w:tc>
        <w:tc>
          <w:tcPr>
            <w:tcW w:w="2377" w:type="pct"/>
          </w:tcPr>
          <w:p w14:paraId="28B5B307" w14:textId="77777777" w:rsidR="000A2F7B" w:rsidRPr="000A2F7B" w:rsidRDefault="000A2F7B" w:rsidP="000A2F7B">
            <w:pPr>
              <w:tabs>
                <w:tab w:val="left" w:pos="0"/>
              </w:tabs>
              <w:suppressAutoHyphens/>
              <w:jc w:val="left"/>
              <w:rPr>
                <w:rFonts w:eastAsia="Times New Roman" w:cs="Times New Roman"/>
                <w:bCs/>
                <w:kern w:val="0"/>
                <w:sz w:val="22"/>
                <w:szCs w:val="22"/>
                <w:lang w:eastAsia="ar-SA"/>
                <w14:ligatures w14:val="none"/>
              </w:rPr>
            </w:pPr>
            <w:r w:rsidRPr="000A2F7B">
              <w:rPr>
                <w:rFonts w:eastAsia="Times New Roman" w:cs="Times New Roman"/>
                <w:bCs/>
                <w:kern w:val="0"/>
                <w:sz w:val="22"/>
                <w:szCs w:val="22"/>
                <w:lang w:eastAsia="ar-SA"/>
                <w14:ligatures w14:val="none"/>
              </w:rPr>
              <w:t>Valor do último lote: R$</w:t>
            </w:r>
          </w:p>
        </w:tc>
      </w:tr>
      <w:tr w:rsidR="000A2F7B" w:rsidRPr="000A2F7B" w14:paraId="60F0B953" w14:textId="77777777" w:rsidTr="00476D4D">
        <w:trPr>
          <w:trHeight w:val="283"/>
        </w:trPr>
        <w:tc>
          <w:tcPr>
            <w:tcW w:w="5000" w:type="pct"/>
            <w:gridSpan w:val="2"/>
          </w:tcPr>
          <w:p w14:paraId="26BDF870" w14:textId="3DAE492E" w:rsidR="000A2F7B" w:rsidRPr="000A2F7B" w:rsidRDefault="000A2F7B" w:rsidP="000A2F7B">
            <w:pPr>
              <w:tabs>
                <w:tab w:val="left" w:pos="0"/>
              </w:tabs>
              <w:suppressAutoHyphens/>
              <w:jc w:val="left"/>
              <w:rPr>
                <w:rFonts w:eastAsia="Times New Roman" w:cs="Times New Roman"/>
                <w:bCs/>
                <w:kern w:val="0"/>
                <w:sz w:val="22"/>
                <w:szCs w:val="22"/>
                <w:lang w:eastAsia="ar-SA"/>
                <w14:ligatures w14:val="none"/>
              </w:rPr>
            </w:pPr>
            <w:r w:rsidRPr="000A2F7B">
              <w:rPr>
                <w:rFonts w:eastAsia="Times New Roman" w:cs="Times New Roman"/>
                <w:bCs/>
                <w:kern w:val="0"/>
                <w:sz w:val="22"/>
                <w:szCs w:val="22"/>
                <w:lang w:eastAsia="ar-SA"/>
                <w14:ligatures w14:val="none"/>
              </w:rPr>
              <w:t xml:space="preserve">Necessidade de Pagamento Antecipado? </w:t>
            </w:r>
            <w:sdt>
              <w:sdtPr>
                <w:rPr>
                  <w:rFonts w:eastAsia="Times New Roman" w:cs="Times New Roman"/>
                  <w:bCs/>
                  <w:kern w:val="0"/>
                  <w:sz w:val="22"/>
                  <w:szCs w:val="22"/>
                  <w:lang w:eastAsia="ar-SA"/>
                  <w14:ligatures w14:val="none"/>
                </w:rPr>
                <w:id w:val="-1026865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0227">
                  <w:rPr>
                    <w:rFonts w:ascii="MS Gothic" w:eastAsia="MS Gothic" w:hAnsi="MS Gothic" w:cs="Times New Roman" w:hint="eastAsia"/>
                    <w:bCs/>
                    <w:kern w:val="0"/>
                    <w:sz w:val="22"/>
                    <w:szCs w:val="22"/>
                    <w:lang w:eastAsia="ar-SA"/>
                    <w14:ligatures w14:val="none"/>
                  </w:rPr>
                  <w:t>☐</w:t>
                </w:r>
              </w:sdtContent>
            </w:sdt>
            <w:r w:rsidRPr="000A2F7B">
              <w:rPr>
                <w:rFonts w:eastAsia="Times New Roman" w:cs="Times New Roman"/>
                <w:bCs/>
                <w:kern w:val="0"/>
                <w:sz w:val="22"/>
                <w:szCs w:val="22"/>
                <w:lang w:eastAsia="ar-SA"/>
                <w14:ligatures w14:val="none"/>
              </w:rPr>
              <w:t xml:space="preserve"> Sim      </w:t>
            </w:r>
            <w:sdt>
              <w:sdtPr>
                <w:rPr>
                  <w:rFonts w:eastAsia="Times New Roman" w:cs="Times New Roman"/>
                  <w:bCs/>
                  <w:kern w:val="0"/>
                  <w:sz w:val="22"/>
                  <w:szCs w:val="22"/>
                  <w:lang w:eastAsia="ar-SA"/>
                  <w14:ligatures w14:val="none"/>
                </w:rPr>
                <w:id w:val="-108195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0227">
                  <w:rPr>
                    <w:rFonts w:ascii="MS Gothic" w:eastAsia="MS Gothic" w:hAnsi="MS Gothic" w:cs="Times New Roman" w:hint="eastAsia"/>
                    <w:bCs/>
                    <w:kern w:val="0"/>
                    <w:sz w:val="22"/>
                    <w:szCs w:val="22"/>
                    <w:lang w:eastAsia="ar-SA"/>
                    <w14:ligatures w14:val="none"/>
                  </w:rPr>
                  <w:t>☐</w:t>
                </w:r>
              </w:sdtContent>
            </w:sdt>
            <w:r w:rsidRPr="000A2F7B">
              <w:rPr>
                <w:rFonts w:eastAsia="Times New Roman" w:cs="Times New Roman"/>
                <w:bCs/>
                <w:kern w:val="0"/>
                <w:sz w:val="22"/>
                <w:szCs w:val="22"/>
                <w:lang w:eastAsia="ar-SA"/>
                <w14:ligatures w14:val="none"/>
              </w:rPr>
              <w:t xml:space="preserve"> Não</w:t>
            </w:r>
          </w:p>
        </w:tc>
      </w:tr>
      <w:tr w:rsidR="000A2F7B" w:rsidRPr="000A2F7B" w14:paraId="291A54FF" w14:textId="77777777" w:rsidTr="00476D4D">
        <w:trPr>
          <w:trHeight w:val="283"/>
        </w:trPr>
        <w:tc>
          <w:tcPr>
            <w:tcW w:w="2623" w:type="pct"/>
          </w:tcPr>
          <w:p w14:paraId="0E02A0CA" w14:textId="1761C7EF" w:rsidR="000A2F7B" w:rsidRPr="000A2F7B" w:rsidRDefault="000A2F7B" w:rsidP="000A2F7B">
            <w:pPr>
              <w:tabs>
                <w:tab w:val="left" w:pos="0"/>
              </w:tabs>
              <w:suppressAutoHyphens/>
              <w:jc w:val="left"/>
              <w:rPr>
                <w:rFonts w:eastAsia="Times New Roman" w:cs="Times New Roman"/>
                <w:bCs/>
                <w:kern w:val="0"/>
                <w:sz w:val="22"/>
                <w:szCs w:val="22"/>
                <w:lang w:eastAsia="ar-SA"/>
                <w14:ligatures w14:val="none"/>
              </w:rPr>
            </w:pPr>
            <w:r w:rsidRPr="000A2F7B">
              <w:rPr>
                <w:rFonts w:eastAsia="Times New Roman" w:cs="Times New Roman"/>
                <w:bCs/>
                <w:kern w:val="0"/>
                <w:sz w:val="22"/>
                <w:szCs w:val="22"/>
                <w:lang w:eastAsia="ar-SA"/>
                <w14:ligatures w14:val="none"/>
              </w:rPr>
              <w:t xml:space="preserve">Diárias: </w:t>
            </w:r>
            <w:sdt>
              <w:sdtPr>
                <w:rPr>
                  <w:rFonts w:eastAsia="Times New Roman" w:cs="Times New Roman"/>
                  <w:bCs/>
                  <w:kern w:val="0"/>
                  <w:sz w:val="22"/>
                  <w:szCs w:val="22"/>
                  <w:lang w:eastAsia="ar-SA"/>
                  <w14:ligatures w14:val="none"/>
                </w:rPr>
                <w:id w:val="-1359805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0227">
                  <w:rPr>
                    <w:rFonts w:ascii="MS Gothic" w:eastAsia="MS Gothic" w:hAnsi="MS Gothic" w:cs="Times New Roman" w:hint="eastAsia"/>
                    <w:bCs/>
                    <w:kern w:val="0"/>
                    <w:sz w:val="22"/>
                    <w:szCs w:val="22"/>
                    <w:lang w:eastAsia="ar-SA"/>
                    <w14:ligatures w14:val="none"/>
                  </w:rPr>
                  <w:t>☐</w:t>
                </w:r>
              </w:sdtContent>
            </w:sdt>
            <w:r w:rsidRPr="000A2F7B">
              <w:rPr>
                <w:rFonts w:eastAsia="Times New Roman" w:cs="Times New Roman"/>
                <w:bCs/>
                <w:kern w:val="0"/>
                <w:sz w:val="22"/>
                <w:szCs w:val="22"/>
                <w:lang w:eastAsia="ar-SA"/>
                <w14:ligatures w14:val="none"/>
              </w:rPr>
              <w:t xml:space="preserve"> Sim      </w:t>
            </w:r>
            <w:sdt>
              <w:sdtPr>
                <w:rPr>
                  <w:rFonts w:eastAsia="Times New Roman" w:cs="Times New Roman"/>
                  <w:bCs/>
                  <w:kern w:val="0"/>
                  <w:sz w:val="22"/>
                  <w:szCs w:val="22"/>
                  <w:lang w:eastAsia="ar-SA"/>
                  <w14:ligatures w14:val="none"/>
                </w:rPr>
                <w:id w:val="740220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0227">
                  <w:rPr>
                    <w:rFonts w:ascii="MS Gothic" w:eastAsia="MS Gothic" w:hAnsi="MS Gothic" w:cs="Times New Roman" w:hint="eastAsia"/>
                    <w:bCs/>
                    <w:kern w:val="0"/>
                    <w:sz w:val="22"/>
                    <w:szCs w:val="22"/>
                    <w:lang w:eastAsia="ar-SA"/>
                    <w14:ligatures w14:val="none"/>
                  </w:rPr>
                  <w:t>☐</w:t>
                </w:r>
              </w:sdtContent>
            </w:sdt>
            <w:r w:rsidRPr="000A2F7B">
              <w:rPr>
                <w:rFonts w:eastAsia="Times New Roman" w:cs="Times New Roman"/>
                <w:bCs/>
                <w:kern w:val="0"/>
                <w:sz w:val="22"/>
                <w:szCs w:val="22"/>
                <w:lang w:eastAsia="ar-SA"/>
                <w14:ligatures w14:val="none"/>
              </w:rPr>
              <w:t xml:space="preserve"> Não</w:t>
            </w:r>
          </w:p>
        </w:tc>
        <w:tc>
          <w:tcPr>
            <w:tcW w:w="2377" w:type="pct"/>
          </w:tcPr>
          <w:p w14:paraId="15DF0D9F" w14:textId="77777777" w:rsidR="000A2F7B" w:rsidRPr="000A2F7B" w:rsidRDefault="000A2F7B" w:rsidP="000A2F7B">
            <w:pPr>
              <w:tabs>
                <w:tab w:val="left" w:pos="0"/>
              </w:tabs>
              <w:suppressAutoHyphens/>
              <w:jc w:val="left"/>
              <w:rPr>
                <w:rFonts w:eastAsia="Times New Roman" w:cs="Times New Roman"/>
                <w:bCs/>
                <w:kern w:val="0"/>
                <w:sz w:val="22"/>
                <w:szCs w:val="22"/>
                <w:lang w:eastAsia="ar-SA"/>
                <w14:ligatures w14:val="none"/>
              </w:rPr>
            </w:pPr>
            <w:r w:rsidRPr="000A2F7B">
              <w:rPr>
                <w:rFonts w:eastAsia="Times New Roman" w:cs="Times New Roman"/>
                <w:bCs/>
                <w:kern w:val="0"/>
                <w:sz w:val="22"/>
                <w:szCs w:val="22"/>
                <w:lang w:eastAsia="ar-SA"/>
                <w14:ligatures w14:val="none"/>
              </w:rPr>
              <w:t xml:space="preserve">Quantas?          Valor total: R$ </w:t>
            </w:r>
          </w:p>
        </w:tc>
      </w:tr>
      <w:tr w:rsidR="000A2F7B" w:rsidRPr="000A2F7B" w14:paraId="05B9ED1D" w14:textId="77777777" w:rsidTr="00476D4D">
        <w:trPr>
          <w:trHeight w:val="283"/>
        </w:trPr>
        <w:tc>
          <w:tcPr>
            <w:tcW w:w="2623" w:type="pct"/>
          </w:tcPr>
          <w:p w14:paraId="723B7202" w14:textId="2AA0F327" w:rsidR="000A2F7B" w:rsidRPr="000A2F7B" w:rsidRDefault="000A2F7B" w:rsidP="000A2F7B">
            <w:pPr>
              <w:tabs>
                <w:tab w:val="left" w:pos="0"/>
              </w:tabs>
              <w:suppressAutoHyphens/>
              <w:jc w:val="left"/>
              <w:rPr>
                <w:rFonts w:eastAsia="Times New Roman" w:cs="Times New Roman"/>
                <w:bCs/>
                <w:kern w:val="0"/>
                <w:sz w:val="22"/>
                <w:szCs w:val="22"/>
                <w:lang w:eastAsia="ar-SA"/>
                <w14:ligatures w14:val="none"/>
              </w:rPr>
            </w:pPr>
            <w:r w:rsidRPr="000A2F7B">
              <w:rPr>
                <w:rFonts w:eastAsia="Times New Roman" w:cs="Times New Roman"/>
                <w:bCs/>
                <w:kern w:val="0"/>
                <w:sz w:val="22"/>
                <w:szCs w:val="22"/>
                <w:lang w:eastAsia="ar-SA"/>
                <w14:ligatures w14:val="none"/>
              </w:rPr>
              <w:t xml:space="preserve">Passagens aéreas: </w:t>
            </w:r>
            <w:sdt>
              <w:sdtPr>
                <w:rPr>
                  <w:rFonts w:eastAsia="Times New Roman" w:cs="Times New Roman"/>
                  <w:bCs/>
                  <w:kern w:val="0"/>
                  <w:sz w:val="22"/>
                  <w:szCs w:val="22"/>
                  <w:lang w:eastAsia="ar-SA"/>
                  <w14:ligatures w14:val="none"/>
                </w:rPr>
                <w:id w:val="-1010602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0227">
                  <w:rPr>
                    <w:rFonts w:ascii="MS Gothic" w:eastAsia="MS Gothic" w:hAnsi="MS Gothic" w:cs="Times New Roman" w:hint="eastAsia"/>
                    <w:bCs/>
                    <w:kern w:val="0"/>
                    <w:sz w:val="22"/>
                    <w:szCs w:val="22"/>
                    <w:lang w:eastAsia="ar-SA"/>
                    <w14:ligatures w14:val="none"/>
                  </w:rPr>
                  <w:t>☐</w:t>
                </w:r>
              </w:sdtContent>
            </w:sdt>
            <w:r w:rsidRPr="000A2F7B">
              <w:rPr>
                <w:rFonts w:eastAsia="Times New Roman" w:cs="Times New Roman"/>
                <w:bCs/>
                <w:kern w:val="0"/>
                <w:sz w:val="22"/>
                <w:szCs w:val="22"/>
                <w:lang w:eastAsia="ar-SA"/>
                <w14:ligatures w14:val="none"/>
              </w:rPr>
              <w:t xml:space="preserve"> Sim      </w:t>
            </w:r>
            <w:sdt>
              <w:sdtPr>
                <w:rPr>
                  <w:rFonts w:eastAsia="Times New Roman" w:cs="Times New Roman"/>
                  <w:bCs/>
                  <w:kern w:val="0"/>
                  <w:sz w:val="22"/>
                  <w:szCs w:val="22"/>
                  <w:lang w:eastAsia="ar-SA"/>
                  <w14:ligatures w14:val="none"/>
                </w:rPr>
                <w:id w:val="-1662850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0227">
                  <w:rPr>
                    <w:rFonts w:ascii="MS Gothic" w:eastAsia="MS Gothic" w:hAnsi="MS Gothic" w:cs="Times New Roman" w:hint="eastAsia"/>
                    <w:bCs/>
                    <w:kern w:val="0"/>
                    <w:sz w:val="22"/>
                    <w:szCs w:val="22"/>
                    <w:lang w:eastAsia="ar-SA"/>
                    <w14:ligatures w14:val="none"/>
                  </w:rPr>
                  <w:t>☐</w:t>
                </w:r>
              </w:sdtContent>
            </w:sdt>
            <w:r w:rsidRPr="000A2F7B">
              <w:rPr>
                <w:rFonts w:eastAsia="Times New Roman" w:cs="Times New Roman"/>
                <w:bCs/>
                <w:kern w:val="0"/>
                <w:sz w:val="22"/>
                <w:szCs w:val="22"/>
                <w:lang w:eastAsia="ar-SA"/>
                <w14:ligatures w14:val="none"/>
              </w:rPr>
              <w:t xml:space="preserve"> Não</w:t>
            </w:r>
          </w:p>
        </w:tc>
        <w:tc>
          <w:tcPr>
            <w:tcW w:w="2377" w:type="pct"/>
          </w:tcPr>
          <w:p w14:paraId="6D91997B" w14:textId="77777777" w:rsidR="000A2F7B" w:rsidRPr="000A2F7B" w:rsidRDefault="000A2F7B" w:rsidP="000A2F7B">
            <w:pPr>
              <w:tabs>
                <w:tab w:val="left" w:pos="0"/>
              </w:tabs>
              <w:suppressAutoHyphens/>
              <w:jc w:val="left"/>
              <w:rPr>
                <w:rFonts w:eastAsia="Times New Roman" w:cs="Times New Roman"/>
                <w:bCs/>
                <w:kern w:val="0"/>
                <w:sz w:val="22"/>
                <w:szCs w:val="22"/>
                <w:lang w:eastAsia="ar-SA"/>
                <w14:ligatures w14:val="none"/>
              </w:rPr>
            </w:pPr>
            <w:r w:rsidRPr="000A2F7B">
              <w:rPr>
                <w:rFonts w:eastAsia="Times New Roman" w:cs="Times New Roman"/>
                <w:bCs/>
                <w:kern w:val="0"/>
                <w:sz w:val="22"/>
                <w:szCs w:val="22"/>
                <w:lang w:eastAsia="ar-SA"/>
                <w14:ligatures w14:val="none"/>
              </w:rPr>
              <w:t>Valor: R$</w:t>
            </w:r>
          </w:p>
        </w:tc>
      </w:tr>
      <w:tr w:rsidR="000A2F7B" w:rsidRPr="000A2F7B" w14:paraId="2198D349" w14:textId="77777777" w:rsidTr="00476D4D">
        <w:trPr>
          <w:trHeight w:val="283"/>
        </w:trPr>
        <w:tc>
          <w:tcPr>
            <w:tcW w:w="2623" w:type="pct"/>
          </w:tcPr>
          <w:p w14:paraId="48CA1487" w14:textId="62889F8E" w:rsidR="000A2F7B" w:rsidRPr="000A2F7B" w:rsidRDefault="000A2F7B" w:rsidP="000A2F7B">
            <w:pPr>
              <w:tabs>
                <w:tab w:val="left" w:pos="0"/>
              </w:tabs>
              <w:suppressAutoHyphens/>
              <w:jc w:val="left"/>
              <w:rPr>
                <w:rFonts w:eastAsia="Times New Roman" w:cs="Times New Roman"/>
                <w:bCs/>
                <w:kern w:val="0"/>
                <w:sz w:val="22"/>
                <w:szCs w:val="22"/>
                <w:lang w:eastAsia="ar-SA"/>
                <w14:ligatures w14:val="none"/>
              </w:rPr>
            </w:pPr>
            <w:r w:rsidRPr="000A2F7B">
              <w:rPr>
                <w:rFonts w:eastAsia="Times New Roman" w:cs="Times New Roman"/>
                <w:bCs/>
                <w:kern w:val="0"/>
                <w:sz w:val="22"/>
                <w:szCs w:val="22"/>
                <w:lang w:eastAsia="ar-SA"/>
                <w14:ligatures w14:val="none"/>
              </w:rPr>
              <w:t xml:space="preserve">Passagens terrestres: </w:t>
            </w:r>
            <w:sdt>
              <w:sdtPr>
                <w:rPr>
                  <w:rFonts w:eastAsia="Times New Roman" w:cs="Times New Roman"/>
                  <w:bCs/>
                  <w:kern w:val="0"/>
                  <w:sz w:val="22"/>
                  <w:szCs w:val="22"/>
                  <w:lang w:eastAsia="ar-SA"/>
                  <w14:ligatures w14:val="none"/>
                </w:rPr>
                <w:id w:val="748697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0227">
                  <w:rPr>
                    <w:rFonts w:ascii="MS Gothic" w:eastAsia="MS Gothic" w:hAnsi="MS Gothic" w:cs="Times New Roman" w:hint="eastAsia"/>
                    <w:bCs/>
                    <w:kern w:val="0"/>
                    <w:sz w:val="22"/>
                    <w:szCs w:val="22"/>
                    <w:lang w:eastAsia="ar-SA"/>
                    <w14:ligatures w14:val="none"/>
                  </w:rPr>
                  <w:t>☐</w:t>
                </w:r>
              </w:sdtContent>
            </w:sdt>
            <w:r w:rsidRPr="000A2F7B">
              <w:rPr>
                <w:rFonts w:eastAsia="Times New Roman" w:cs="Times New Roman"/>
                <w:bCs/>
                <w:kern w:val="0"/>
                <w:sz w:val="22"/>
                <w:szCs w:val="22"/>
                <w:lang w:eastAsia="ar-SA"/>
                <w14:ligatures w14:val="none"/>
              </w:rPr>
              <w:t xml:space="preserve"> Sim      </w:t>
            </w:r>
            <w:sdt>
              <w:sdtPr>
                <w:rPr>
                  <w:rFonts w:eastAsia="Times New Roman" w:cs="Times New Roman"/>
                  <w:bCs/>
                  <w:kern w:val="0"/>
                  <w:sz w:val="22"/>
                  <w:szCs w:val="22"/>
                  <w:lang w:eastAsia="ar-SA"/>
                  <w14:ligatures w14:val="none"/>
                </w:rPr>
                <w:id w:val="823163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0227">
                  <w:rPr>
                    <w:rFonts w:ascii="MS Gothic" w:eastAsia="MS Gothic" w:hAnsi="MS Gothic" w:cs="Times New Roman" w:hint="eastAsia"/>
                    <w:bCs/>
                    <w:kern w:val="0"/>
                    <w:sz w:val="22"/>
                    <w:szCs w:val="22"/>
                    <w:lang w:eastAsia="ar-SA"/>
                    <w14:ligatures w14:val="none"/>
                  </w:rPr>
                  <w:t>☐</w:t>
                </w:r>
              </w:sdtContent>
            </w:sdt>
            <w:r w:rsidRPr="000A2F7B">
              <w:rPr>
                <w:rFonts w:eastAsia="Times New Roman" w:cs="Times New Roman"/>
                <w:bCs/>
                <w:kern w:val="0"/>
                <w:sz w:val="22"/>
                <w:szCs w:val="22"/>
                <w:lang w:eastAsia="ar-SA"/>
                <w14:ligatures w14:val="none"/>
              </w:rPr>
              <w:t xml:space="preserve"> Não</w:t>
            </w:r>
          </w:p>
        </w:tc>
        <w:tc>
          <w:tcPr>
            <w:tcW w:w="2377" w:type="pct"/>
          </w:tcPr>
          <w:p w14:paraId="0B825238" w14:textId="77777777" w:rsidR="000A2F7B" w:rsidRPr="000A2F7B" w:rsidRDefault="000A2F7B" w:rsidP="000A2F7B">
            <w:pPr>
              <w:tabs>
                <w:tab w:val="left" w:pos="0"/>
              </w:tabs>
              <w:suppressAutoHyphens/>
              <w:jc w:val="left"/>
              <w:rPr>
                <w:rFonts w:eastAsia="Times New Roman" w:cs="Times New Roman"/>
                <w:bCs/>
                <w:kern w:val="0"/>
                <w:sz w:val="22"/>
                <w:szCs w:val="22"/>
                <w:lang w:eastAsia="ar-SA"/>
                <w14:ligatures w14:val="none"/>
              </w:rPr>
            </w:pPr>
            <w:r w:rsidRPr="000A2F7B">
              <w:rPr>
                <w:rFonts w:eastAsia="Times New Roman" w:cs="Times New Roman"/>
                <w:bCs/>
                <w:kern w:val="0"/>
                <w:sz w:val="22"/>
                <w:szCs w:val="22"/>
                <w:lang w:eastAsia="ar-SA"/>
                <w14:ligatures w14:val="none"/>
              </w:rPr>
              <w:t>Valor: R$</w:t>
            </w:r>
          </w:p>
        </w:tc>
      </w:tr>
      <w:tr w:rsidR="000A2F7B" w:rsidRPr="000A2F7B" w14:paraId="19E7A5F8" w14:textId="77777777" w:rsidTr="00476D4D">
        <w:trPr>
          <w:trHeight w:val="283"/>
        </w:trPr>
        <w:tc>
          <w:tcPr>
            <w:tcW w:w="5000" w:type="pct"/>
            <w:gridSpan w:val="2"/>
          </w:tcPr>
          <w:p w14:paraId="7EEE600C" w14:textId="0B9A0A34" w:rsidR="000A2F7B" w:rsidRPr="000A2F7B" w:rsidRDefault="000A2F7B" w:rsidP="000A2F7B">
            <w:pPr>
              <w:tabs>
                <w:tab w:val="left" w:pos="0"/>
              </w:tabs>
              <w:suppressAutoHyphens/>
              <w:jc w:val="left"/>
              <w:rPr>
                <w:rFonts w:eastAsia="Times New Roman" w:cs="Times New Roman"/>
                <w:bCs/>
                <w:kern w:val="0"/>
                <w:sz w:val="22"/>
                <w:szCs w:val="22"/>
                <w:lang w:eastAsia="ar-SA"/>
                <w14:ligatures w14:val="none"/>
              </w:rPr>
            </w:pPr>
            <w:r w:rsidRPr="000A2F7B">
              <w:rPr>
                <w:rFonts w:eastAsia="Times New Roman" w:cs="Times New Roman"/>
                <w:bCs/>
                <w:kern w:val="0"/>
                <w:sz w:val="22"/>
                <w:szCs w:val="22"/>
                <w:lang w:eastAsia="ar-SA"/>
                <w14:ligatures w14:val="none"/>
              </w:rPr>
              <w:t xml:space="preserve">Necessidade de veículo oficial: </w:t>
            </w:r>
            <w:sdt>
              <w:sdtPr>
                <w:rPr>
                  <w:rFonts w:eastAsia="Times New Roman" w:cs="Times New Roman"/>
                  <w:bCs/>
                  <w:kern w:val="0"/>
                  <w:sz w:val="22"/>
                  <w:szCs w:val="22"/>
                  <w:lang w:eastAsia="ar-SA"/>
                  <w14:ligatures w14:val="none"/>
                </w:rPr>
                <w:id w:val="47504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0227">
                  <w:rPr>
                    <w:rFonts w:ascii="MS Gothic" w:eastAsia="MS Gothic" w:hAnsi="MS Gothic" w:cs="Times New Roman" w:hint="eastAsia"/>
                    <w:bCs/>
                    <w:kern w:val="0"/>
                    <w:sz w:val="22"/>
                    <w:szCs w:val="22"/>
                    <w:lang w:eastAsia="ar-SA"/>
                    <w14:ligatures w14:val="none"/>
                  </w:rPr>
                  <w:t>☐</w:t>
                </w:r>
              </w:sdtContent>
            </w:sdt>
            <w:r w:rsidRPr="000A2F7B">
              <w:rPr>
                <w:rFonts w:eastAsia="Times New Roman" w:cs="Times New Roman"/>
                <w:bCs/>
                <w:kern w:val="0"/>
                <w:sz w:val="22"/>
                <w:szCs w:val="22"/>
                <w:lang w:eastAsia="ar-SA"/>
                <w14:ligatures w14:val="none"/>
              </w:rPr>
              <w:t xml:space="preserve"> Sim      </w:t>
            </w:r>
            <w:sdt>
              <w:sdtPr>
                <w:rPr>
                  <w:rFonts w:eastAsia="Times New Roman" w:cs="Times New Roman"/>
                  <w:bCs/>
                  <w:kern w:val="0"/>
                  <w:sz w:val="22"/>
                  <w:szCs w:val="22"/>
                  <w:lang w:eastAsia="ar-SA"/>
                  <w14:ligatures w14:val="none"/>
                </w:rPr>
                <w:id w:val="1908879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0227">
                  <w:rPr>
                    <w:rFonts w:ascii="MS Gothic" w:eastAsia="MS Gothic" w:hAnsi="MS Gothic" w:cs="Times New Roman" w:hint="eastAsia"/>
                    <w:bCs/>
                    <w:kern w:val="0"/>
                    <w:sz w:val="22"/>
                    <w:szCs w:val="22"/>
                    <w:lang w:eastAsia="ar-SA"/>
                    <w14:ligatures w14:val="none"/>
                  </w:rPr>
                  <w:t>☐</w:t>
                </w:r>
              </w:sdtContent>
            </w:sdt>
            <w:r w:rsidRPr="000A2F7B">
              <w:rPr>
                <w:rFonts w:eastAsia="Times New Roman" w:cs="Times New Roman"/>
                <w:bCs/>
                <w:kern w:val="0"/>
                <w:sz w:val="22"/>
                <w:szCs w:val="22"/>
                <w:lang w:eastAsia="ar-SA"/>
                <w14:ligatures w14:val="none"/>
              </w:rPr>
              <w:t xml:space="preserve"> Não</w:t>
            </w:r>
          </w:p>
        </w:tc>
      </w:tr>
      <w:tr w:rsidR="000A2F7B" w:rsidRPr="000A2F7B" w14:paraId="1D3EF276" w14:textId="77777777" w:rsidTr="00476D4D">
        <w:trPr>
          <w:trHeight w:val="283"/>
        </w:trPr>
        <w:tc>
          <w:tcPr>
            <w:tcW w:w="5000" w:type="pct"/>
            <w:gridSpan w:val="2"/>
          </w:tcPr>
          <w:p w14:paraId="66D6ED70" w14:textId="4ABDE90E" w:rsidR="000A2F7B" w:rsidRPr="000A2F7B" w:rsidRDefault="000A2F7B" w:rsidP="000A2F7B">
            <w:pPr>
              <w:tabs>
                <w:tab w:val="left" w:pos="0"/>
              </w:tabs>
              <w:suppressAutoHyphens/>
              <w:jc w:val="left"/>
              <w:rPr>
                <w:rFonts w:eastAsia="Times New Roman" w:cs="Times New Roman"/>
                <w:bCs/>
                <w:kern w:val="0"/>
                <w:sz w:val="22"/>
                <w:szCs w:val="22"/>
                <w:lang w:eastAsia="ar-SA"/>
                <w14:ligatures w14:val="none"/>
              </w:rPr>
            </w:pPr>
            <w:r w:rsidRPr="000A2F7B">
              <w:rPr>
                <w:rFonts w:eastAsia="Times New Roman" w:cs="Times New Roman"/>
                <w:bCs/>
                <w:kern w:val="0"/>
                <w:sz w:val="22"/>
                <w:szCs w:val="22"/>
                <w:lang w:eastAsia="ar-SA"/>
                <w14:ligatures w14:val="none"/>
              </w:rPr>
              <w:t xml:space="preserve">Apoio financeiro concedido por agência de fomento: </w:t>
            </w:r>
            <w:sdt>
              <w:sdtPr>
                <w:rPr>
                  <w:rFonts w:eastAsia="Times New Roman" w:cs="Times New Roman"/>
                  <w:bCs/>
                  <w:kern w:val="0"/>
                  <w:sz w:val="22"/>
                  <w:szCs w:val="22"/>
                  <w:lang w:eastAsia="ar-SA"/>
                  <w14:ligatures w14:val="none"/>
                </w:rPr>
                <w:id w:val="1761716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0227">
                  <w:rPr>
                    <w:rFonts w:ascii="MS Gothic" w:eastAsia="MS Gothic" w:hAnsi="MS Gothic" w:cs="Times New Roman" w:hint="eastAsia"/>
                    <w:bCs/>
                    <w:kern w:val="0"/>
                    <w:sz w:val="22"/>
                    <w:szCs w:val="22"/>
                    <w:lang w:eastAsia="ar-SA"/>
                    <w14:ligatures w14:val="none"/>
                  </w:rPr>
                  <w:t>☐</w:t>
                </w:r>
              </w:sdtContent>
            </w:sdt>
            <w:r w:rsidRPr="000A2F7B">
              <w:rPr>
                <w:rFonts w:eastAsia="Times New Roman" w:cs="Times New Roman"/>
                <w:bCs/>
                <w:kern w:val="0"/>
                <w:sz w:val="22"/>
                <w:szCs w:val="22"/>
                <w:lang w:eastAsia="ar-SA"/>
                <w14:ligatures w14:val="none"/>
              </w:rPr>
              <w:t xml:space="preserve"> Sim      </w:t>
            </w:r>
            <w:sdt>
              <w:sdtPr>
                <w:rPr>
                  <w:rFonts w:eastAsia="Times New Roman" w:cs="Times New Roman"/>
                  <w:bCs/>
                  <w:kern w:val="0"/>
                  <w:sz w:val="22"/>
                  <w:szCs w:val="22"/>
                  <w:lang w:eastAsia="ar-SA"/>
                  <w14:ligatures w14:val="none"/>
                </w:rPr>
                <w:id w:val="-705562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0227">
                  <w:rPr>
                    <w:rFonts w:ascii="MS Gothic" w:eastAsia="MS Gothic" w:hAnsi="MS Gothic" w:cs="Times New Roman" w:hint="eastAsia"/>
                    <w:bCs/>
                    <w:kern w:val="0"/>
                    <w:sz w:val="22"/>
                    <w:szCs w:val="22"/>
                    <w:lang w:eastAsia="ar-SA"/>
                    <w14:ligatures w14:val="none"/>
                  </w:rPr>
                  <w:t>☐</w:t>
                </w:r>
              </w:sdtContent>
            </w:sdt>
            <w:r w:rsidRPr="000A2F7B">
              <w:rPr>
                <w:rFonts w:eastAsia="Times New Roman" w:cs="Times New Roman"/>
                <w:bCs/>
                <w:kern w:val="0"/>
                <w:sz w:val="22"/>
                <w:szCs w:val="22"/>
                <w:lang w:eastAsia="ar-SA"/>
                <w14:ligatures w14:val="none"/>
              </w:rPr>
              <w:t xml:space="preserve"> Não</w:t>
            </w:r>
          </w:p>
          <w:p w14:paraId="5E5FD36D" w14:textId="77777777" w:rsidR="000A2F7B" w:rsidRPr="000A2F7B" w:rsidRDefault="000A2F7B" w:rsidP="000A2F7B">
            <w:pPr>
              <w:tabs>
                <w:tab w:val="left" w:pos="0"/>
              </w:tabs>
              <w:suppressAutoHyphens/>
              <w:jc w:val="left"/>
              <w:rPr>
                <w:rFonts w:eastAsia="Times New Roman" w:cs="Times New Roman"/>
                <w:bCs/>
                <w:kern w:val="0"/>
                <w:sz w:val="22"/>
                <w:szCs w:val="22"/>
                <w:lang w:eastAsia="ar-SA"/>
                <w14:ligatures w14:val="none"/>
              </w:rPr>
            </w:pPr>
            <w:r w:rsidRPr="000A2F7B">
              <w:rPr>
                <w:rFonts w:eastAsia="Times New Roman" w:cs="Times New Roman"/>
                <w:bCs/>
                <w:kern w:val="0"/>
                <w:sz w:val="22"/>
                <w:szCs w:val="22"/>
                <w:lang w:eastAsia="ar-SA"/>
                <w14:ligatures w14:val="none"/>
              </w:rPr>
              <w:t xml:space="preserve">Nome da agência: </w:t>
            </w:r>
          </w:p>
        </w:tc>
      </w:tr>
      <w:tr w:rsidR="000A2F7B" w:rsidRPr="000A2F7B" w14:paraId="78EA4DEB" w14:textId="77777777" w:rsidTr="00476D4D">
        <w:trPr>
          <w:trHeight w:val="283"/>
        </w:trPr>
        <w:tc>
          <w:tcPr>
            <w:tcW w:w="5000" w:type="pct"/>
            <w:gridSpan w:val="2"/>
          </w:tcPr>
          <w:p w14:paraId="12E867FF" w14:textId="77777777" w:rsidR="000A2F7B" w:rsidRPr="000A2F7B" w:rsidRDefault="000A2F7B" w:rsidP="000A2F7B">
            <w:pPr>
              <w:tabs>
                <w:tab w:val="left" w:pos="0"/>
              </w:tabs>
              <w:suppressAutoHyphens/>
              <w:jc w:val="left"/>
              <w:rPr>
                <w:rFonts w:eastAsia="Times New Roman" w:cs="Times New Roman"/>
                <w:b/>
                <w:kern w:val="0"/>
                <w:sz w:val="22"/>
                <w:szCs w:val="22"/>
                <w:lang w:eastAsia="ar-SA"/>
                <w14:ligatures w14:val="none"/>
              </w:rPr>
            </w:pPr>
            <w:r w:rsidRPr="000A2F7B">
              <w:rPr>
                <w:rFonts w:eastAsia="Times New Roman" w:cs="Times New Roman"/>
                <w:b/>
                <w:kern w:val="0"/>
                <w:sz w:val="22"/>
                <w:szCs w:val="22"/>
                <w:lang w:eastAsia="ar-SA"/>
                <w14:ligatures w14:val="none"/>
              </w:rPr>
              <w:t xml:space="preserve">Valor total dos recursos solicitados: R$ </w:t>
            </w:r>
          </w:p>
        </w:tc>
      </w:tr>
    </w:tbl>
    <w:p w14:paraId="4FBC179F" w14:textId="77777777" w:rsidR="000A2F7B" w:rsidRPr="000A2F7B" w:rsidRDefault="000A2F7B" w:rsidP="000A2F7B">
      <w:pPr>
        <w:tabs>
          <w:tab w:val="left" w:pos="567"/>
        </w:tabs>
        <w:suppressAutoHyphens/>
        <w:jc w:val="left"/>
        <w:rPr>
          <w:rFonts w:eastAsia="Times New Roman" w:cs="Times New Roman"/>
          <w:kern w:val="0"/>
          <w:sz w:val="18"/>
          <w:szCs w:val="18"/>
          <w:lang w:eastAsia="ar-SA"/>
          <w14:ligatures w14:val="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0"/>
        <w:gridCol w:w="6050"/>
      </w:tblGrid>
      <w:tr w:rsidR="000A2F7B" w:rsidRPr="000A2F7B" w14:paraId="0B8E3972" w14:textId="77777777" w:rsidTr="00476D4D">
        <w:trPr>
          <w:trHeight w:val="2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E31449" w14:textId="77777777" w:rsidR="000A2F7B" w:rsidRPr="000A2F7B" w:rsidRDefault="000A2F7B" w:rsidP="000A2F7B">
            <w:pPr>
              <w:tabs>
                <w:tab w:val="left" w:pos="567"/>
              </w:tabs>
              <w:suppressAutoHyphens/>
              <w:jc w:val="left"/>
              <w:rPr>
                <w:rFonts w:eastAsia="Times New Roman" w:cs="Times New Roman"/>
                <w:b/>
                <w:kern w:val="0"/>
                <w:sz w:val="22"/>
                <w:szCs w:val="22"/>
                <w:lang w:eastAsia="ar-SA"/>
                <w14:ligatures w14:val="none"/>
              </w:rPr>
            </w:pPr>
            <w:r w:rsidRPr="000A2F7B">
              <w:rPr>
                <w:rFonts w:eastAsia="Times New Roman" w:cs="Times New Roman"/>
                <w:b/>
                <w:kern w:val="0"/>
                <w:sz w:val="22"/>
                <w:szCs w:val="22"/>
                <w:lang w:eastAsia="ar-SA"/>
                <w14:ligatures w14:val="none"/>
              </w:rPr>
              <w:t>DADOS PARA PAGAMENTO DE INSCRIÇÃO</w:t>
            </w:r>
          </w:p>
        </w:tc>
      </w:tr>
      <w:tr w:rsidR="000A2F7B" w:rsidRPr="000A2F7B" w14:paraId="75F45BC4" w14:textId="77777777" w:rsidTr="00476D4D">
        <w:trPr>
          <w:trHeight w:val="20"/>
        </w:trPr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E86E1" w14:textId="77777777" w:rsidR="000A2F7B" w:rsidRPr="000A2F7B" w:rsidRDefault="000A2F7B" w:rsidP="000A2F7B">
            <w:pPr>
              <w:widowControl w:val="0"/>
              <w:jc w:val="left"/>
              <w:rPr>
                <w:rFonts w:eastAsia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0A2F7B">
              <w:rPr>
                <w:rFonts w:eastAsia="Times New Roman" w:cs="Times New Roman"/>
                <w:kern w:val="0"/>
                <w:sz w:val="22"/>
                <w:szCs w:val="22"/>
                <w:lang w:eastAsia="ar-SA"/>
                <w14:ligatures w14:val="none"/>
              </w:rPr>
              <w:t>Razão social:</w:t>
            </w:r>
          </w:p>
        </w:tc>
        <w:tc>
          <w:tcPr>
            <w:tcW w:w="3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955FA" w14:textId="77777777" w:rsidR="000A2F7B" w:rsidRPr="000A2F7B" w:rsidRDefault="000A2F7B" w:rsidP="000A2F7B">
            <w:pPr>
              <w:tabs>
                <w:tab w:val="left" w:pos="567"/>
              </w:tabs>
              <w:suppressAutoHyphens/>
              <w:jc w:val="left"/>
              <w:rPr>
                <w:rFonts w:eastAsia="Times New Roman" w:cs="Times New Roman"/>
                <w:b/>
                <w:kern w:val="0"/>
                <w:sz w:val="22"/>
                <w:szCs w:val="22"/>
                <w:lang w:eastAsia="ar-SA"/>
                <w14:ligatures w14:val="none"/>
              </w:rPr>
            </w:pPr>
          </w:p>
        </w:tc>
      </w:tr>
      <w:tr w:rsidR="000A2F7B" w:rsidRPr="000A2F7B" w14:paraId="70DA979D" w14:textId="77777777" w:rsidTr="00476D4D">
        <w:trPr>
          <w:trHeight w:val="20"/>
        </w:trPr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16976" w14:textId="77777777" w:rsidR="000A2F7B" w:rsidRPr="000A2F7B" w:rsidRDefault="000A2F7B" w:rsidP="000A2F7B">
            <w:pPr>
              <w:tabs>
                <w:tab w:val="left" w:pos="567"/>
              </w:tabs>
              <w:suppressAutoHyphens/>
              <w:jc w:val="left"/>
              <w:rPr>
                <w:rFonts w:eastAsia="Times New Roman" w:cs="Times New Roman"/>
                <w:kern w:val="0"/>
                <w:sz w:val="22"/>
                <w:szCs w:val="22"/>
                <w:lang w:eastAsia="ar-SA"/>
                <w14:ligatures w14:val="none"/>
              </w:rPr>
            </w:pPr>
            <w:r w:rsidRPr="000A2F7B">
              <w:rPr>
                <w:rFonts w:eastAsia="Times New Roman" w:cs="Times New Roman"/>
                <w:kern w:val="0"/>
                <w:sz w:val="22"/>
                <w:szCs w:val="22"/>
                <w:lang w:eastAsia="ar-SA"/>
                <w14:ligatures w14:val="none"/>
              </w:rPr>
              <w:t>CNPJ:</w:t>
            </w:r>
          </w:p>
        </w:tc>
        <w:tc>
          <w:tcPr>
            <w:tcW w:w="3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7A611" w14:textId="77777777" w:rsidR="000A2F7B" w:rsidRPr="000A2F7B" w:rsidRDefault="000A2F7B" w:rsidP="000A2F7B">
            <w:pPr>
              <w:tabs>
                <w:tab w:val="left" w:pos="567"/>
              </w:tabs>
              <w:suppressAutoHyphens/>
              <w:jc w:val="left"/>
              <w:rPr>
                <w:rFonts w:eastAsia="Times New Roman" w:cs="Times New Roman"/>
                <w:b/>
                <w:kern w:val="0"/>
                <w:sz w:val="22"/>
                <w:szCs w:val="22"/>
                <w:lang w:eastAsia="ar-SA"/>
                <w14:ligatures w14:val="none"/>
              </w:rPr>
            </w:pPr>
          </w:p>
        </w:tc>
      </w:tr>
      <w:tr w:rsidR="000A2F7B" w:rsidRPr="000A2F7B" w14:paraId="146A02B4" w14:textId="77777777" w:rsidTr="00476D4D">
        <w:trPr>
          <w:trHeight w:val="20"/>
        </w:trPr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76025" w14:textId="77777777" w:rsidR="000A2F7B" w:rsidRPr="000A2F7B" w:rsidRDefault="000A2F7B" w:rsidP="000A2F7B">
            <w:pPr>
              <w:tabs>
                <w:tab w:val="left" w:pos="567"/>
              </w:tabs>
              <w:suppressAutoHyphens/>
              <w:jc w:val="left"/>
              <w:rPr>
                <w:rFonts w:eastAsia="Times New Roman" w:cs="Times New Roman"/>
                <w:kern w:val="0"/>
                <w:sz w:val="22"/>
                <w:szCs w:val="22"/>
                <w:lang w:eastAsia="ar-SA"/>
                <w14:ligatures w14:val="none"/>
              </w:rPr>
            </w:pPr>
            <w:r w:rsidRPr="000A2F7B">
              <w:rPr>
                <w:rFonts w:eastAsia="Times New Roman" w:cs="Times New Roman"/>
                <w:kern w:val="0"/>
                <w:sz w:val="22"/>
                <w:szCs w:val="22"/>
                <w:lang w:eastAsia="ar-SA"/>
                <w14:ligatures w14:val="none"/>
              </w:rPr>
              <w:t>Endereço completo:</w:t>
            </w:r>
          </w:p>
        </w:tc>
        <w:tc>
          <w:tcPr>
            <w:tcW w:w="3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01388" w14:textId="77777777" w:rsidR="000A2F7B" w:rsidRPr="000A2F7B" w:rsidRDefault="000A2F7B" w:rsidP="000A2F7B">
            <w:pPr>
              <w:tabs>
                <w:tab w:val="left" w:pos="567"/>
              </w:tabs>
              <w:suppressAutoHyphens/>
              <w:jc w:val="left"/>
              <w:rPr>
                <w:rFonts w:eastAsia="Times New Roman" w:cs="Times New Roman"/>
                <w:b/>
                <w:kern w:val="0"/>
                <w:sz w:val="22"/>
                <w:szCs w:val="22"/>
                <w:lang w:eastAsia="ar-SA"/>
                <w14:ligatures w14:val="none"/>
              </w:rPr>
            </w:pPr>
          </w:p>
        </w:tc>
      </w:tr>
      <w:tr w:rsidR="000A2F7B" w:rsidRPr="000A2F7B" w14:paraId="686E3977" w14:textId="77777777" w:rsidTr="00476D4D">
        <w:trPr>
          <w:trHeight w:val="20"/>
        </w:trPr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67301" w14:textId="77777777" w:rsidR="000A2F7B" w:rsidRPr="000A2F7B" w:rsidRDefault="000A2F7B" w:rsidP="000A2F7B">
            <w:pPr>
              <w:tabs>
                <w:tab w:val="left" w:pos="567"/>
              </w:tabs>
              <w:suppressAutoHyphens/>
              <w:jc w:val="left"/>
              <w:rPr>
                <w:rFonts w:eastAsia="Times New Roman" w:cs="Times New Roman"/>
                <w:kern w:val="0"/>
                <w:sz w:val="22"/>
                <w:szCs w:val="22"/>
                <w:lang w:eastAsia="ar-SA"/>
                <w14:ligatures w14:val="none"/>
              </w:rPr>
            </w:pPr>
            <w:r w:rsidRPr="000A2F7B">
              <w:rPr>
                <w:rFonts w:eastAsia="Times New Roman" w:cs="Times New Roman"/>
                <w:kern w:val="0"/>
                <w:sz w:val="22"/>
                <w:szCs w:val="22"/>
                <w:lang w:eastAsia="ar-SA"/>
                <w14:ligatures w14:val="none"/>
              </w:rPr>
              <w:t>Telefone:</w:t>
            </w:r>
          </w:p>
        </w:tc>
        <w:tc>
          <w:tcPr>
            <w:tcW w:w="3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6CF5F" w14:textId="77777777" w:rsidR="000A2F7B" w:rsidRPr="000A2F7B" w:rsidRDefault="000A2F7B" w:rsidP="000A2F7B">
            <w:pPr>
              <w:tabs>
                <w:tab w:val="left" w:pos="567"/>
              </w:tabs>
              <w:suppressAutoHyphens/>
              <w:jc w:val="left"/>
              <w:rPr>
                <w:rFonts w:eastAsia="Times New Roman" w:cs="Times New Roman"/>
                <w:b/>
                <w:kern w:val="0"/>
                <w:sz w:val="22"/>
                <w:szCs w:val="22"/>
                <w:lang w:eastAsia="ar-SA"/>
                <w14:ligatures w14:val="none"/>
              </w:rPr>
            </w:pPr>
          </w:p>
        </w:tc>
      </w:tr>
      <w:tr w:rsidR="000A2F7B" w:rsidRPr="000A2F7B" w14:paraId="7B9E8F5E" w14:textId="77777777" w:rsidTr="00476D4D">
        <w:trPr>
          <w:trHeight w:val="20"/>
        </w:trPr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F6EC8" w14:textId="77777777" w:rsidR="000A2F7B" w:rsidRPr="000A2F7B" w:rsidRDefault="000A2F7B" w:rsidP="000A2F7B">
            <w:pPr>
              <w:tabs>
                <w:tab w:val="left" w:pos="567"/>
              </w:tabs>
              <w:suppressAutoHyphens/>
              <w:jc w:val="left"/>
              <w:rPr>
                <w:rFonts w:eastAsia="Times New Roman" w:cs="Times New Roman"/>
                <w:kern w:val="0"/>
                <w:sz w:val="22"/>
                <w:szCs w:val="22"/>
                <w:lang w:eastAsia="ar-SA"/>
                <w14:ligatures w14:val="none"/>
              </w:rPr>
            </w:pPr>
            <w:r w:rsidRPr="000A2F7B">
              <w:rPr>
                <w:rFonts w:eastAsia="Times New Roman" w:cs="Times New Roman"/>
                <w:kern w:val="0"/>
                <w:sz w:val="22"/>
                <w:szCs w:val="22"/>
                <w:lang w:eastAsia="ar-SA"/>
                <w14:ligatures w14:val="none"/>
              </w:rPr>
              <w:t>E-mail:</w:t>
            </w:r>
          </w:p>
        </w:tc>
        <w:tc>
          <w:tcPr>
            <w:tcW w:w="3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9E5B7" w14:textId="77777777" w:rsidR="000A2F7B" w:rsidRPr="000A2F7B" w:rsidRDefault="000A2F7B" w:rsidP="000A2F7B">
            <w:pPr>
              <w:tabs>
                <w:tab w:val="left" w:pos="567"/>
              </w:tabs>
              <w:suppressAutoHyphens/>
              <w:jc w:val="left"/>
              <w:rPr>
                <w:rFonts w:eastAsia="Times New Roman" w:cs="Times New Roman"/>
                <w:b/>
                <w:kern w:val="0"/>
                <w:sz w:val="22"/>
                <w:szCs w:val="22"/>
                <w:lang w:eastAsia="ar-SA"/>
                <w14:ligatures w14:val="none"/>
              </w:rPr>
            </w:pPr>
          </w:p>
        </w:tc>
      </w:tr>
      <w:tr w:rsidR="000A2F7B" w:rsidRPr="000A2F7B" w14:paraId="60C71129" w14:textId="77777777" w:rsidTr="00476D4D">
        <w:trPr>
          <w:trHeight w:val="20"/>
        </w:trPr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F0CF3" w14:textId="77777777" w:rsidR="000A2F7B" w:rsidRPr="000A2F7B" w:rsidRDefault="000A2F7B" w:rsidP="000A2F7B">
            <w:pPr>
              <w:tabs>
                <w:tab w:val="left" w:pos="567"/>
              </w:tabs>
              <w:suppressAutoHyphens/>
              <w:jc w:val="left"/>
              <w:rPr>
                <w:rFonts w:eastAsia="Times New Roman" w:cs="Times New Roman"/>
                <w:kern w:val="0"/>
                <w:sz w:val="22"/>
                <w:szCs w:val="22"/>
                <w:lang w:eastAsia="ar-SA"/>
                <w14:ligatures w14:val="none"/>
              </w:rPr>
            </w:pPr>
            <w:r w:rsidRPr="000A2F7B">
              <w:rPr>
                <w:rFonts w:eastAsia="Times New Roman" w:cs="Times New Roman"/>
                <w:kern w:val="0"/>
                <w:sz w:val="22"/>
                <w:szCs w:val="22"/>
                <w:lang w:eastAsia="ar-SA"/>
                <w14:ligatures w14:val="none"/>
              </w:rPr>
              <w:t>É entidade sem fim lucrativo:</w:t>
            </w:r>
          </w:p>
        </w:tc>
        <w:tc>
          <w:tcPr>
            <w:tcW w:w="3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08D3C" w14:textId="161DC0BC" w:rsidR="000A2F7B" w:rsidRPr="000A2F7B" w:rsidRDefault="0043394E" w:rsidP="000A2F7B">
            <w:pPr>
              <w:tabs>
                <w:tab w:val="left" w:pos="567"/>
              </w:tabs>
              <w:suppressAutoHyphens/>
              <w:jc w:val="left"/>
              <w:rPr>
                <w:rFonts w:eastAsia="Times New Roman" w:cs="Times New Roman"/>
                <w:b/>
                <w:kern w:val="0"/>
                <w:sz w:val="22"/>
                <w:szCs w:val="22"/>
                <w:lang w:eastAsia="ar-SA"/>
                <w14:ligatures w14:val="none"/>
              </w:rPr>
            </w:pPr>
            <w:sdt>
              <w:sdtPr>
                <w:rPr>
                  <w:rFonts w:eastAsia="Times New Roman" w:cs="Times New Roman"/>
                  <w:bCs/>
                  <w:kern w:val="0"/>
                  <w:sz w:val="22"/>
                  <w:szCs w:val="22"/>
                  <w:lang w:eastAsia="ar-SA"/>
                  <w14:ligatures w14:val="none"/>
                </w:rPr>
                <w:id w:val="1951125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0227">
                  <w:rPr>
                    <w:rFonts w:ascii="MS Gothic" w:eastAsia="MS Gothic" w:hAnsi="MS Gothic" w:cs="Times New Roman" w:hint="eastAsia"/>
                    <w:bCs/>
                    <w:kern w:val="0"/>
                    <w:sz w:val="22"/>
                    <w:szCs w:val="22"/>
                    <w:lang w:eastAsia="ar-SA"/>
                    <w14:ligatures w14:val="none"/>
                  </w:rPr>
                  <w:t>☐</w:t>
                </w:r>
              </w:sdtContent>
            </w:sdt>
            <w:r w:rsidR="00B80227" w:rsidRPr="000A2F7B">
              <w:rPr>
                <w:rFonts w:eastAsia="Times New Roman" w:cs="Times New Roman"/>
                <w:bCs/>
                <w:kern w:val="0"/>
                <w:sz w:val="22"/>
                <w:szCs w:val="22"/>
                <w:lang w:eastAsia="ar-SA"/>
                <w14:ligatures w14:val="none"/>
              </w:rPr>
              <w:t xml:space="preserve"> Sim      </w:t>
            </w:r>
            <w:sdt>
              <w:sdtPr>
                <w:rPr>
                  <w:rFonts w:eastAsia="Times New Roman" w:cs="Times New Roman"/>
                  <w:bCs/>
                  <w:kern w:val="0"/>
                  <w:sz w:val="22"/>
                  <w:szCs w:val="22"/>
                  <w:lang w:eastAsia="ar-SA"/>
                  <w14:ligatures w14:val="none"/>
                </w:rPr>
                <w:id w:val="1201360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0227">
                  <w:rPr>
                    <w:rFonts w:ascii="MS Gothic" w:eastAsia="MS Gothic" w:hAnsi="MS Gothic" w:cs="Times New Roman" w:hint="eastAsia"/>
                    <w:bCs/>
                    <w:kern w:val="0"/>
                    <w:sz w:val="22"/>
                    <w:szCs w:val="22"/>
                    <w:lang w:eastAsia="ar-SA"/>
                    <w14:ligatures w14:val="none"/>
                  </w:rPr>
                  <w:t>☐</w:t>
                </w:r>
              </w:sdtContent>
            </w:sdt>
            <w:r w:rsidR="00B80227" w:rsidRPr="000A2F7B">
              <w:rPr>
                <w:rFonts w:eastAsia="Times New Roman" w:cs="Times New Roman"/>
                <w:bCs/>
                <w:kern w:val="0"/>
                <w:sz w:val="22"/>
                <w:szCs w:val="22"/>
                <w:lang w:eastAsia="ar-SA"/>
                <w14:ligatures w14:val="none"/>
              </w:rPr>
              <w:t xml:space="preserve"> Não</w:t>
            </w:r>
          </w:p>
        </w:tc>
      </w:tr>
      <w:tr w:rsidR="000A2F7B" w:rsidRPr="000A2F7B" w14:paraId="307F1834" w14:textId="77777777" w:rsidTr="00476D4D">
        <w:trPr>
          <w:trHeight w:val="20"/>
        </w:trPr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A2DFB" w14:textId="77777777" w:rsidR="000A2F7B" w:rsidRPr="000A2F7B" w:rsidRDefault="000A2F7B" w:rsidP="000A2F7B">
            <w:pPr>
              <w:tabs>
                <w:tab w:val="left" w:pos="567"/>
              </w:tabs>
              <w:suppressAutoHyphens/>
              <w:jc w:val="left"/>
              <w:rPr>
                <w:rFonts w:eastAsia="Times New Roman" w:cs="Times New Roman"/>
                <w:kern w:val="0"/>
                <w:sz w:val="22"/>
                <w:szCs w:val="22"/>
                <w:lang w:eastAsia="ar-SA"/>
                <w14:ligatures w14:val="none"/>
              </w:rPr>
            </w:pPr>
            <w:r w:rsidRPr="000A2F7B">
              <w:rPr>
                <w:rFonts w:eastAsia="Times New Roman" w:cs="Times New Roman"/>
                <w:kern w:val="0"/>
                <w:sz w:val="22"/>
                <w:szCs w:val="22"/>
                <w:lang w:eastAsia="ar-SA"/>
                <w14:ligatures w14:val="none"/>
              </w:rPr>
              <w:t>Nome do banco*:</w:t>
            </w:r>
          </w:p>
        </w:tc>
        <w:tc>
          <w:tcPr>
            <w:tcW w:w="3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2D916" w14:textId="77777777" w:rsidR="000A2F7B" w:rsidRPr="000A2F7B" w:rsidRDefault="000A2F7B" w:rsidP="000A2F7B">
            <w:pPr>
              <w:tabs>
                <w:tab w:val="left" w:pos="567"/>
              </w:tabs>
              <w:suppressAutoHyphens/>
              <w:jc w:val="left"/>
              <w:rPr>
                <w:rFonts w:eastAsia="Times New Roman" w:cs="Times New Roman"/>
                <w:b/>
                <w:kern w:val="0"/>
                <w:sz w:val="22"/>
                <w:szCs w:val="22"/>
                <w:lang w:eastAsia="ar-SA"/>
                <w14:ligatures w14:val="none"/>
              </w:rPr>
            </w:pPr>
          </w:p>
        </w:tc>
      </w:tr>
      <w:tr w:rsidR="000A2F7B" w:rsidRPr="000A2F7B" w14:paraId="4308593F" w14:textId="77777777" w:rsidTr="00476D4D">
        <w:trPr>
          <w:trHeight w:val="20"/>
        </w:trPr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05C5C" w14:textId="77777777" w:rsidR="000A2F7B" w:rsidRPr="000A2F7B" w:rsidRDefault="000A2F7B" w:rsidP="000A2F7B">
            <w:pPr>
              <w:tabs>
                <w:tab w:val="left" w:pos="567"/>
              </w:tabs>
              <w:suppressAutoHyphens/>
              <w:jc w:val="left"/>
              <w:rPr>
                <w:rFonts w:eastAsia="Times New Roman" w:cs="Times New Roman"/>
                <w:kern w:val="0"/>
                <w:sz w:val="22"/>
                <w:szCs w:val="22"/>
                <w:lang w:eastAsia="ar-SA"/>
                <w14:ligatures w14:val="none"/>
              </w:rPr>
            </w:pPr>
            <w:r w:rsidRPr="000A2F7B">
              <w:rPr>
                <w:rFonts w:eastAsia="Times New Roman" w:cs="Times New Roman"/>
                <w:kern w:val="0"/>
                <w:sz w:val="22"/>
                <w:szCs w:val="22"/>
                <w:lang w:eastAsia="ar-SA"/>
                <w14:ligatures w14:val="none"/>
              </w:rPr>
              <w:t>Agência com dígito:</w:t>
            </w:r>
          </w:p>
        </w:tc>
        <w:tc>
          <w:tcPr>
            <w:tcW w:w="3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3E440" w14:textId="77777777" w:rsidR="000A2F7B" w:rsidRPr="000A2F7B" w:rsidRDefault="000A2F7B" w:rsidP="000A2F7B">
            <w:pPr>
              <w:tabs>
                <w:tab w:val="left" w:pos="567"/>
              </w:tabs>
              <w:suppressAutoHyphens/>
              <w:jc w:val="left"/>
              <w:rPr>
                <w:rFonts w:eastAsia="Times New Roman" w:cs="Times New Roman"/>
                <w:b/>
                <w:kern w:val="0"/>
                <w:sz w:val="22"/>
                <w:szCs w:val="22"/>
                <w:lang w:eastAsia="ar-SA"/>
                <w14:ligatures w14:val="none"/>
              </w:rPr>
            </w:pPr>
          </w:p>
        </w:tc>
      </w:tr>
      <w:tr w:rsidR="000A2F7B" w:rsidRPr="000A2F7B" w14:paraId="1875D399" w14:textId="77777777" w:rsidTr="00476D4D">
        <w:trPr>
          <w:trHeight w:val="20"/>
        </w:trPr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4923D" w14:textId="77777777" w:rsidR="000A2F7B" w:rsidRPr="000A2F7B" w:rsidRDefault="000A2F7B" w:rsidP="000A2F7B">
            <w:pPr>
              <w:tabs>
                <w:tab w:val="left" w:pos="567"/>
              </w:tabs>
              <w:suppressAutoHyphens/>
              <w:jc w:val="left"/>
              <w:rPr>
                <w:rFonts w:eastAsia="Times New Roman" w:cs="Times New Roman"/>
                <w:kern w:val="0"/>
                <w:sz w:val="22"/>
                <w:szCs w:val="22"/>
                <w:lang w:eastAsia="ar-SA"/>
                <w14:ligatures w14:val="none"/>
              </w:rPr>
            </w:pPr>
            <w:r w:rsidRPr="000A2F7B">
              <w:rPr>
                <w:rFonts w:eastAsia="Times New Roman" w:cs="Times New Roman"/>
                <w:kern w:val="0"/>
                <w:sz w:val="22"/>
                <w:szCs w:val="22"/>
                <w:lang w:eastAsia="ar-SA"/>
                <w14:ligatures w14:val="none"/>
              </w:rPr>
              <w:t>Conta corrente com dígito:</w:t>
            </w:r>
          </w:p>
        </w:tc>
        <w:tc>
          <w:tcPr>
            <w:tcW w:w="3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B0B85" w14:textId="77777777" w:rsidR="000A2F7B" w:rsidRPr="000A2F7B" w:rsidRDefault="000A2F7B" w:rsidP="000A2F7B">
            <w:pPr>
              <w:tabs>
                <w:tab w:val="left" w:pos="567"/>
              </w:tabs>
              <w:suppressAutoHyphens/>
              <w:jc w:val="left"/>
              <w:rPr>
                <w:rFonts w:eastAsia="Times New Roman" w:cs="Times New Roman"/>
                <w:b/>
                <w:kern w:val="0"/>
                <w:sz w:val="22"/>
                <w:szCs w:val="22"/>
                <w:lang w:eastAsia="ar-SA"/>
                <w14:ligatures w14:val="none"/>
              </w:rPr>
            </w:pPr>
          </w:p>
        </w:tc>
      </w:tr>
      <w:tr w:rsidR="000A2F7B" w:rsidRPr="000A2F7B" w14:paraId="6BCBCAEE" w14:textId="77777777" w:rsidTr="00476D4D">
        <w:trPr>
          <w:trHeight w:val="20"/>
        </w:trPr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345CE" w14:textId="77777777" w:rsidR="000A2F7B" w:rsidRPr="000A2F7B" w:rsidRDefault="000A2F7B" w:rsidP="000A2F7B">
            <w:pPr>
              <w:tabs>
                <w:tab w:val="left" w:pos="567"/>
              </w:tabs>
              <w:suppressAutoHyphens/>
              <w:jc w:val="left"/>
              <w:rPr>
                <w:rFonts w:eastAsia="Times New Roman" w:cs="Times New Roman"/>
                <w:kern w:val="0"/>
                <w:sz w:val="22"/>
                <w:szCs w:val="22"/>
                <w:lang w:eastAsia="ar-SA"/>
                <w14:ligatures w14:val="none"/>
              </w:rPr>
            </w:pPr>
            <w:r w:rsidRPr="000A2F7B">
              <w:rPr>
                <w:rFonts w:eastAsia="Times New Roman" w:cs="Times New Roman"/>
                <w:kern w:val="0"/>
                <w:sz w:val="22"/>
                <w:szCs w:val="22"/>
                <w:lang w:eastAsia="ar-SA"/>
                <w14:ligatures w14:val="none"/>
              </w:rPr>
              <w:t xml:space="preserve">Aceita pagamento por Nota de </w:t>
            </w:r>
            <w:proofErr w:type="gramStart"/>
            <w:r w:rsidRPr="000A2F7B">
              <w:rPr>
                <w:rFonts w:eastAsia="Times New Roman" w:cs="Times New Roman"/>
                <w:kern w:val="0"/>
                <w:sz w:val="22"/>
                <w:szCs w:val="22"/>
                <w:lang w:eastAsia="ar-SA"/>
                <w14:ligatures w14:val="none"/>
              </w:rPr>
              <w:t>Empenho?*</w:t>
            </w:r>
            <w:proofErr w:type="gramEnd"/>
            <w:r w:rsidRPr="000A2F7B">
              <w:rPr>
                <w:rFonts w:eastAsia="Times New Roman" w:cs="Times New Roman"/>
                <w:kern w:val="0"/>
                <w:sz w:val="22"/>
                <w:szCs w:val="22"/>
                <w:lang w:eastAsia="ar-SA"/>
                <w14:ligatures w14:val="none"/>
              </w:rPr>
              <w:t>*</w:t>
            </w:r>
          </w:p>
        </w:tc>
        <w:tc>
          <w:tcPr>
            <w:tcW w:w="3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9FD00" w14:textId="40BE7344" w:rsidR="000A2F7B" w:rsidRPr="000A2F7B" w:rsidRDefault="0043394E" w:rsidP="000A2F7B">
            <w:pPr>
              <w:tabs>
                <w:tab w:val="left" w:pos="567"/>
              </w:tabs>
              <w:suppressAutoHyphens/>
              <w:jc w:val="left"/>
              <w:rPr>
                <w:rFonts w:eastAsia="Times New Roman" w:cs="Times New Roman"/>
                <w:b/>
                <w:kern w:val="0"/>
                <w:sz w:val="22"/>
                <w:szCs w:val="22"/>
                <w:lang w:eastAsia="ar-SA"/>
                <w14:ligatures w14:val="none"/>
              </w:rPr>
            </w:pPr>
            <w:sdt>
              <w:sdtPr>
                <w:rPr>
                  <w:rFonts w:ascii="Segoe UI Symbol" w:eastAsia="Times New Roman" w:hAnsi="Segoe UI Symbol" w:cs="Segoe UI Symbol"/>
                  <w:bCs/>
                  <w:kern w:val="0"/>
                  <w:sz w:val="22"/>
                  <w:szCs w:val="22"/>
                  <w:lang w:eastAsia="ar-SA"/>
                  <w14:ligatures w14:val="none"/>
                </w:rPr>
                <w:id w:val="-1843542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0227">
                  <w:rPr>
                    <w:rFonts w:ascii="MS Gothic" w:eastAsia="MS Gothic" w:hAnsi="MS Gothic" w:cs="Segoe UI Symbol" w:hint="eastAsia"/>
                    <w:bCs/>
                    <w:kern w:val="0"/>
                    <w:sz w:val="22"/>
                    <w:szCs w:val="22"/>
                    <w:lang w:eastAsia="ar-SA"/>
                    <w14:ligatures w14:val="none"/>
                  </w:rPr>
                  <w:t>☐</w:t>
                </w:r>
              </w:sdtContent>
            </w:sdt>
            <w:r w:rsidR="000A2F7B" w:rsidRPr="000A2F7B">
              <w:rPr>
                <w:rFonts w:eastAsia="Times New Roman" w:cs="Times New Roman"/>
                <w:bCs/>
                <w:kern w:val="0"/>
                <w:sz w:val="22"/>
                <w:szCs w:val="22"/>
                <w:lang w:eastAsia="ar-SA"/>
                <w14:ligatures w14:val="none"/>
              </w:rPr>
              <w:t xml:space="preserve"> Sim      </w:t>
            </w:r>
            <w:sdt>
              <w:sdtPr>
                <w:rPr>
                  <w:rFonts w:eastAsia="Times New Roman" w:cs="Times New Roman"/>
                  <w:bCs/>
                  <w:kern w:val="0"/>
                  <w:sz w:val="22"/>
                  <w:szCs w:val="22"/>
                  <w:lang w:eastAsia="ar-SA"/>
                  <w14:ligatures w14:val="none"/>
                </w:rPr>
                <w:id w:val="813685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70D6">
                  <w:rPr>
                    <w:rFonts w:ascii="MS Gothic" w:eastAsia="MS Gothic" w:hAnsi="MS Gothic" w:cs="Times New Roman" w:hint="eastAsia"/>
                    <w:bCs/>
                    <w:kern w:val="0"/>
                    <w:sz w:val="22"/>
                    <w:szCs w:val="22"/>
                    <w:lang w:eastAsia="ar-SA"/>
                    <w14:ligatures w14:val="none"/>
                  </w:rPr>
                  <w:t>☐</w:t>
                </w:r>
              </w:sdtContent>
            </w:sdt>
            <w:r w:rsidR="000A2F7B" w:rsidRPr="000A2F7B">
              <w:rPr>
                <w:rFonts w:eastAsia="Times New Roman" w:cs="Times New Roman"/>
                <w:bCs/>
                <w:kern w:val="0"/>
                <w:sz w:val="22"/>
                <w:szCs w:val="22"/>
                <w:lang w:eastAsia="ar-SA"/>
                <w14:ligatures w14:val="none"/>
              </w:rPr>
              <w:t xml:space="preserve"> Não</w:t>
            </w:r>
          </w:p>
        </w:tc>
      </w:tr>
    </w:tbl>
    <w:p w14:paraId="0434F5D0" w14:textId="77777777" w:rsidR="000A2F7B" w:rsidRPr="000A2F7B" w:rsidRDefault="000A2F7B" w:rsidP="000A2F7B">
      <w:pPr>
        <w:widowControl w:val="0"/>
        <w:rPr>
          <w:rFonts w:eastAsia="Times New Roman" w:cs="Times New Roman"/>
          <w:kern w:val="0"/>
          <w:sz w:val="20"/>
          <w:szCs w:val="20"/>
          <w:lang w:eastAsia="ar-SA"/>
          <w14:ligatures w14:val="none"/>
        </w:rPr>
      </w:pPr>
      <w:r w:rsidRPr="000A2F7B">
        <w:rPr>
          <w:rFonts w:eastAsia="Times New Roman" w:cs="Times New Roman"/>
          <w:kern w:val="0"/>
          <w:sz w:val="20"/>
          <w:szCs w:val="20"/>
          <w:lang w:eastAsia="ar-SA"/>
          <w14:ligatures w14:val="none"/>
        </w:rPr>
        <w:t>* O credor que não possui conta corrente no Banco do Brasil S/A pode receber o pagamento por meio de outras instituições financeiras, sendo responsável pelo pagamento das tarifas bancárias referentes às operações de DOC ou TED.</w:t>
      </w:r>
    </w:p>
    <w:p w14:paraId="7EC6EF05" w14:textId="77777777" w:rsidR="000A2F7B" w:rsidRPr="000A2F7B" w:rsidRDefault="000A2F7B" w:rsidP="000A2F7B">
      <w:pPr>
        <w:widowControl w:val="0"/>
        <w:rPr>
          <w:rFonts w:eastAsia="Times New Roman" w:cs="Times New Roman"/>
          <w:kern w:val="0"/>
          <w:sz w:val="20"/>
          <w:szCs w:val="20"/>
          <w:lang w:eastAsia="ar-SA"/>
          <w14:ligatures w14:val="none"/>
        </w:rPr>
      </w:pPr>
      <w:r w:rsidRPr="000A2F7B">
        <w:rPr>
          <w:rFonts w:eastAsia="Times New Roman" w:cs="Times New Roman"/>
          <w:kern w:val="0"/>
          <w:sz w:val="20"/>
          <w:szCs w:val="20"/>
          <w:lang w:eastAsia="ar-SA"/>
          <w14:ligatures w14:val="none"/>
        </w:rPr>
        <w:t>** A entidade organizadora deve emitir a Nota Fiscal para pagamento somente após a realização do evento, estando ciente dessa obrigatoriedade.</w:t>
      </w:r>
    </w:p>
    <w:p w14:paraId="30CC9771" w14:textId="77777777" w:rsidR="000A2F7B" w:rsidRPr="000A2F7B" w:rsidRDefault="000A2F7B" w:rsidP="000A2F7B">
      <w:pPr>
        <w:widowControl w:val="0"/>
        <w:rPr>
          <w:rFonts w:eastAsia="Times New Roman" w:cs="Times New Roman"/>
          <w:kern w:val="0"/>
          <w:lang w:eastAsia="ar-SA"/>
          <w14:ligatures w14:val="none"/>
        </w:rPr>
      </w:pPr>
    </w:p>
    <w:tbl>
      <w:tblPr>
        <w:tblW w:w="97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997"/>
      </w:tblGrid>
      <w:tr w:rsidR="000A2F7B" w:rsidRPr="000A2F7B" w14:paraId="62F9D417" w14:textId="77777777" w:rsidTr="00476D4D">
        <w:trPr>
          <w:trHeight w:val="283"/>
        </w:trPr>
        <w:tc>
          <w:tcPr>
            <w:tcW w:w="9783" w:type="dxa"/>
            <w:gridSpan w:val="2"/>
            <w:shd w:val="clear" w:color="auto" w:fill="BFBFBF"/>
            <w:vAlign w:val="center"/>
          </w:tcPr>
          <w:p w14:paraId="33DA9102" w14:textId="77777777" w:rsidR="000A2F7B" w:rsidRPr="000A2F7B" w:rsidRDefault="000A2F7B" w:rsidP="000A2F7B">
            <w:pPr>
              <w:tabs>
                <w:tab w:val="left" w:pos="284"/>
              </w:tabs>
              <w:jc w:val="left"/>
              <w:rPr>
                <w:rFonts w:eastAsia="Calibri" w:cs="Times New Roman"/>
                <w:b/>
                <w:kern w:val="0"/>
                <w:sz w:val="22"/>
                <w:szCs w:val="22"/>
                <w14:ligatures w14:val="none"/>
              </w:rPr>
            </w:pPr>
            <w:r w:rsidRPr="000A2F7B">
              <w:rPr>
                <w:rFonts w:eastAsia="Calibri" w:cs="Times New Roman"/>
                <w:b/>
                <w:kern w:val="0"/>
                <w:sz w:val="22"/>
                <w:szCs w:val="22"/>
                <w14:ligatures w14:val="none"/>
              </w:rPr>
              <w:t>INFORMAÇÕES DA VIAGEM</w:t>
            </w:r>
          </w:p>
        </w:tc>
      </w:tr>
      <w:tr w:rsidR="000A2F7B" w:rsidRPr="000A2F7B" w14:paraId="35F0D6DA" w14:textId="77777777" w:rsidTr="00476D4D">
        <w:trPr>
          <w:trHeight w:val="283"/>
        </w:trPr>
        <w:tc>
          <w:tcPr>
            <w:tcW w:w="4786" w:type="dxa"/>
          </w:tcPr>
          <w:p w14:paraId="254A5272" w14:textId="77777777" w:rsidR="000A2F7B" w:rsidRPr="000A2F7B" w:rsidRDefault="000A2F7B" w:rsidP="000A2F7B">
            <w:pPr>
              <w:tabs>
                <w:tab w:val="left" w:pos="284"/>
              </w:tabs>
              <w:rPr>
                <w:rFonts w:eastAsia="Calibri" w:cs="Times New Roman"/>
                <w:bCs/>
                <w:kern w:val="0"/>
                <w:sz w:val="22"/>
                <w:szCs w:val="22"/>
                <w14:ligatures w14:val="none"/>
              </w:rPr>
            </w:pPr>
            <w:r w:rsidRPr="000A2F7B">
              <w:rPr>
                <w:rFonts w:eastAsia="Calibri" w:cs="Times New Roman"/>
                <w:bCs/>
                <w:kern w:val="0"/>
                <w:sz w:val="22"/>
                <w:szCs w:val="22"/>
                <w14:ligatures w14:val="none"/>
              </w:rPr>
              <w:t>Origem:</w:t>
            </w:r>
          </w:p>
        </w:tc>
        <w:tc>
          <w:tcPr>
            <w:tcW w:w="4997" w:type="dxa"/>
          </w:tcPr>
          <w:p w14:paraId="2F499BF5" w14:textId="77777777" w:rsidR="000A2F7B" w:rsidRPr="000A2F7B" w:rsidRDefault="000A2F7B" w:rsidP="000A2F7B">
            <w:pPr>
              <w:tabs>
                <w:tab w:val="left" w:pos="284"/>
              </w:tabs>
              <w:rPr>
                <w:rFonts w:eastAsia="Calibri" w:cs="Times New Roman"/>
                <w:bCs/>
                <w:kern w:val="0"/>
                <w:sz w:val="22"/>
                <w:szCs w:val="22"/>
                <w14:ligatures w14:val="none"/>
              </w:rPr>
            </w:pPr>
            <w:r w:rsidRPr="000A2F7B">
              <w:rPr>
                <w:rFonts w:eastAsia="Calibri" w:cs="Times New Roman"/>
                <w:bCs/>
                <w:kern w:val="0"/>
                <w:sz w:val="22"/>
                <w:szCs w:val="22"/>
                <w14:ligatures w14:val="none"/>
              </w:rPr>
              <w:t>Destino:</w:t>
            </w:r>
          </w:p>
        </w:tc>
      </w:tr>
      <w:tr w:rsidR="000A2F7B" w:rsidRPr="000A2F7B" w14:paraId="2604C290" w14:textId="77777777" w:rsidTr="00476D4D">
        <w:trPr>
          <w:trHeight w:val="283"/>
        </w:trPr>
        <w:tc>
          <w:tcPr>
            <w:tcW w:w="4786" w:type="dxa"/>
          </w:tcPr>
          <w:p w14:paraId="736F42A8" w14:textId="77777777" w:rsidR="000A2F7B" w:rsidRPr="000A2F7B" w:rsidRDefault="000A2F7B" w:rsidP="000A2F7B">
            <w:pPr>
              <w:tabs>
                <w:tab w:val="left" w:pos="284"/>
              </w:tabs>
              <w:rPr>
                <w:rFonts w:eastAsia="Calibri" w:cs="Times New Roman"/>
                <w:bCs/>
                <w:kern w:val="0"/>
                <w:sz w:val="22"/>
                <w:szCs w:val="22"/>
                <w14:ligatures w14:val="none"/>
              </w:rPr>
            </w:pPr>
            <w:r w:rsidRPr="000A2F7B">
              <w:rPr>
                <w:rFonts w:eastAsia="Calibri" w:cs="Times New Roman"/>
                <w:bCs/>
                <w:kern w:val="0"/>
                <w:sz w:val="22"/>
                <w:szCs w:val="22"/>
                <w14:ligatures w14:val="none"/>
              </w:rPr>
              <w:t xml:space="preserve">Início do Evento: ___/___/___    </w:t>
            </w:r>
            <w:proofErr w:type="gramStart"/>
            <w:r w:rsidRPr="000A2F7B">
              <w:rPr>
                <w:rFonts w:eastAsia="Calibri" w:cs="Times New Roman"/>
                <w:bCs/>
                <w:kern w:val="0"/>
                <w:sz w:val="22"/>
                <w:szCs w:val="22"/>
                <w14:ligatures w14:val="none"/>
              </w:rPr>
              <w:t>às  _</w:t>
            </w:r>
            <w:proofErr w:type="gramEnd"/>
            <w:r w:rsidRPr="000A2F7B">
              <w:rPr>
                <w:rFonts w:eastAsia="Calibri" w:cs="Times New Roman"/>
                <w:bCs/>
                <w:kern w:val="0"/>
                <w:sz w:val="22"/>
                <w:szCs w:val="22"/>
                <w14:ligatures w14:val="none"/>
              </w:rPr>
              <w:t>__:___ horas</w:t>
            </w:r>
          </w:p>
        </w:tc>
        <w:tc>
          <w:tcPr>
            <w:tcW w:w="4997" w:type="dxa"/>
          </w:tcPr>
          <w:p w14:paraId="0E5D2297" w14:textId="77777777" w:rsidR="000A2F7B" w:rsidRPr="000A2F7B" w:rsidRDefault="000A2F7B" w:rsidP="000A2F7B">
            <w:pPr>
              <w:tabs>
                <w:tab w:val="left" w:pos="284"/>
              </w:tabs>
              <w:rPr>
                <w:rFonts w:eastAsia="Calibri" w:cs="Times New Roman"/>
                <w:bCs/>
                <w:kern w:val="0"/>
                <w:sz w:val="22"/>
                <w:szCs w:val="22"/>
                <w14:ligatures w14:val="none"/>
              </w:rPr>
            </w:pPr>
            <w:r w:rsidRPr="000A2F7B">
              <w:rPr>
                <w:rFonts w:eastAsia="Calibri" w:cs="Times New Roman"/>
                <w:bCs/>
                <w:kern w:val="0"/>
                <w:sz w:val="22"/>
                <w:szCs w:val="22"/>
                <w14:ligatures w14:val="none"/>
              </w:rPr>
              <w:t xml:space="preserve">Término do Evento: ___/___/___   </w:t>
            </w:r>
            <w:proofErr w:type="gramStart"/>
            <w:r w:rsidRPr="000A2F7B">
              <w:rPr>
                <w:rFonts w:eastAsia="Calibri" w:cs="Times New Roman"/>
                <w:bCs/>
                <w:kern w:val="0"/>
                <w:sz w:val="22"/>
                <w:szCs w:val="22"/>
                <w14:ligatures w14:val="none"/>
              </w:rPr>
              <w:t>às  _</w:t>
            </w:r>
            <w:proofErr w:type="gramEnd"/>
            <w:r w:rsidRPr="000A2F7B">
              <w:rPr>
                <w:rFonts w:eastAsia="Calibri" w:cs="Times New Roman"/>
                <w:bCs/>
                <w:kern w:val="0"/>
                <w:sz w:val="22"/>
                <w:szCs w:val="22"/>
                <w14:ligatures w14:val="none"/>
              </w:rPr>
              <w:t>__:___ horas</w:t>
            </w:r>
          </w:p>
        </w:tc>
      </w:tr>
      <w:tr w:rsidR="000A2F7B" w:rsidRPr="000A2F7B" w14:paraId="2CE4DD18" w14:textId="77777777" w:rsidTr="00476D4D">
        <w:trPr>
          <w:trHeight w:val="283"/>
        </w:trPr>
        <w:tc>
          <w:tcPr>
            <w:tcW w:w="9783" w:type="dxa"/>
            <w:gridSpan w:val="2"/>
          </w:tcPr>
          <w:p w14:paraId="1FA8E1A3" w14:textId="71AE12F4" w:rsidR="000A2F7B" w:rsidRPr="000A2F7B" w:rsidRDefault="000A2F7B" w:rsidP="000A2F7B">
            <w:pPr>
              <w:tabs>
                <w:tab w:val="left" w:pos="284"/>
              </w:tabs>
              <w:jc w:val="left"/>
              <w:rPr>
                <w:rFonts w:eastAsia="Calibri" w:cs="Times New Roman"/>
                <w:bCs/>
                <w:kern w:val="0"/>
                <w:sz w:val="22"/>
                <w:szCs w:val="22"/>
                <w14:ligatures w14:val="none"/>
              </w:rPr>
            </w:pPr>
            <w:r w:rsidRPr="000A2F7B">
              <w:rPr>
                <w:rFonts w:eastAsia="Calibri" w:cs="Times New Roman"/>
                <w:bCs/>
                <w:kern w:val="0"/>
                <w:sz w:val="22"/>
                <w:szCs w:val="22"/>
                <w14:ligatures w14:val="none"/>
              </w:rPr>
              <w:t xml:space="preserve">Meio de Transporte:  </w:t>
            </w:r>
            <w:sdt>
              <w:sdtPr>
                <w:rPr>
                  <w:rFonts w:eastAsia="Calibri" w:cs="Times New Roman"/>
                  <w:bCs/>
                  <w:kern w:val="0"/>
                  <w:sz w:val="22"/>
                  <w:szCs w:val="22"/>
                  <w14:ligatures w14:val="none"/>
                </w:rPr>
                <w:id w:val="-1819179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3070D6">
                  <w:rPr>
                    <w:rFonts w:ascii="MS Gothic" w:eastAsia="MS Gothic" w:hAnsi="MS Gothic" w:cs="Times New Roman" w:hint="eastAsia"/>
                    <w:bCs/>
                    <w:kern w:val="0"/>
                    <w:sz w:val="22"/>
                    <w:szCs w:val="22"/>
                    <w14:ligatures w14:val="none"/>
                  </w:rPr>
                  <w:t>☐</w:t>
                </w:r>
              </w:sdtContent>
            </w:sdt>
            <w:r w:rsidRPr="000A2F7B">
              <w:rPr>
                <w:rFonts w:eastAsia="Calibri" w:cs="Times New Roman"/>
                <w:bCs/>
                <w:kern w:val="0"/>
                <w:sz w:val="22"/>
                <w:szCs w:val="22"/>
                <w14:ligatures w14:val="none"/>
              </w:rPr>
              <w:t xml:space="preserve"> Terrestre    </w:t>
            </w:r>
            <w:sdt>
              <w:sdtPr>
                <w:rPr>
                  <w:rFonts w:eastAsia="Calibri" w:cs="Times New Roman"/>
                  <w:bCs/>
                  <w:kern w:val="0"/>
                  <w:sz w:val="22"/>
                  <w:szCs w:val="22"/>
                  <w14:ligatures w14:val="none"/>
                </w:rPr>
                <w:id w:val="210229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B80227">
                  <w:rPr>
                    <w:rFonts w:ascii="MS Gothic" w:eastAsia="MS Gothic" w:hAnsi="MS Gothic" w:cs="Times New Roman" w:hint="eastAsia"/>
                    <w:bCs/>
                    <w:kern w:val="0"/>
                    <w:sz w:val="22"/>
                    <w:szCs w:val="22"/>
                    <w14:ligatures w14:val="none"/>
                  </w:rPr>
                  <w:t>☐</w:t>
                </w:r>
              </w:sdtContent>
            </w:sdt>
            <w:r w:rsidRPr="000A2F7B">
              <w:rPr>
                <w:rFonts w:eastAsia="Calibri" w:cs="Times New Roman"/>
                <w:bCs/>
                <w:kern w:val="0"/>
                <w:sz w:val="22"/>
                <w:szCs w:val="22"/>
                <w14:ligatures w14:val="none"/>
              </w:rPr>
              <w:t xml:space="preserve"> Aéreo                                           </w:t>
            </w:r>
          </w:p>
        </w:tc>
      </w:tr>
      <w:tr w:rsidR="000A2F7B" w:rsidRPr="000A2F7B" w14:paraId="526DB7C1" w14:textId="77777777" w:rsidTr="00476D4D">
        <w:trPr>
          <w:trHeight w:val="283"/>
        </w:trPr>
        <w:tc>
          <w:tcPr>
            <w:tcW w:w="9783" w:type="dxa"/>
            <w:gridSpan w:val="2"/>
          </w:tcPr>
          <w:p w14:paraId="6302A201" w14:textId="77777777" w:rsidR="000A2F7B" w:rsidRPr="000A2F7B" w:rsidRDefault="000A2F7B" w:rsidP="000A2F7B">
            <w:pPr>
              <w:tabs>
                <w:tab w:val="left" w:pos="284"/>
              </w:tabs>
              <w:rPr>
                <w:rFonts w:eastAsia="Calibri" w:cs="Times New Roman"/>
                <w:bCs/>
                <w:kern w:val="0"/>
                <w:sz w:val="22"/>
                <w:szCs w:val="22"/>
                <w14:ligatures w14:val="none"/>
              </w:rPr>
            </w:pPr>
            <w:r w:rsidRPr="000A2F7B">
              <w:rPr>
                <w:rFonts w:eastAsia="Calibri" w:cs="Times New Roman"/>
                <w:bCs/>
                <w:kern w:val="0"/>
                <w:sz w:val="22"/>
                <w:szCs w:val="22"/>
                <w14:ligatures w14:val="none"/>
              </w:rPr>
              <w:lastRenderedPageBreak/>
              <w:t>Sugestões de Itinerário*:</w:t>
            </w:r>
          </w:p>
          <w:p w14:paraId="770DFAB8" w14:textId="77777777" w:rsidR="000A2F7B" w:rsidRPr="000A2F7B" w:rsidRDefault="000A2F7B" w:rsidP="000A2F7B">
            <w:pPr>
              <w:tabs>
                <w:tab w:val="left" w:pos="284"/>
              </w:tabs>
              <w:rPr>
                <w:rFonts w:eastAsia="Calibri" w:cs="Times New Roman"/>
                <w:bCs/>
                <w:kern w:val="0"/>
                <w:sz w:val="22"/>
                <w:szCs w:val="22"/>
                <w14:ligatures w14:val="none"/>
              </w:rPr>
            </w:pPr>
            <w:r w:rsidRPr="000A2F7B">
              <w:rPr>
                <w:rFonts w:eastAsia="Calibri" w:cs="Times New Roman"/>
                <w:bCs/>
                <w:kern w:val="0"/>
                <w:sz w:val="22"/>
                <w:szCs w:val="22"/>
                <w14:ligatures w14:val="none"/>
              </w:rPr>
              <w:t xml:space="preserve">Data da Ida:         ___/___/___   </w:t>
            </w:r>
            <w:proofErr w:type="gramStart"/>
            <w:r w:rsidRPr="000A2F7B">
              <w:rPr>
                <w:rFonts w:eastAsia="Calibri" w:cs="Times New Roman"/>
                <w:bCs/>
                <w:kern w:val="0"/>
                <w:sz w:val="22"/>
                <w:szCs w:val="22"/>
                <w14:ligatures w14:val="none"/>
              </w:rPr>
              <w:t>às  _</w:t>
            </w:r>
            <w:proofErr w:type="gramEnd"/>
            <w:r w:rsidRPr="000A2F7B">
              <w:rPr>
                <w:rFonts w:eastAsia="Calibri" w:cs="Times New Roman"/>
                <w:bCs/>
                <w:kern w:val="0"/>
                <w:sz w:val="22"/>
                <w:szCs w:val="22"/>
                <w14:ligatures w14:val="none"/>
              </w:rPr>
              <w:t>__:___ horas            Voo:</w:t>
            </w:r>
          </w:p>
          <w:p w14:paraId="6E58566F" w14:textId="77777777" w:rsidR="000A2F7B" w:rsidRPr="000A2F7B" w:rsidRDefault="000A2F7B" w:rsidP="000A2F7B">
            <w:pPr>
              <w:tabs>
                <w:tab w:val="left" w:pos="284"/>
              </w:tabs>
              <w:rPr>
                <w:rFonts w:eastAsia="Calibri" w:cs="Times New Roman"/>
                <w:bCs/>
                <w:kern w:val="0"/>
                <w:sz w:val="22"/>
                <w:szCs w:val="22"/>
                <w14:ligatures w14:val="none"/>
              </w:rPr>
            </w:pPr>
            <w:r w:rsidRPr="000A2F7B">
              <w:rPr>
                <w:rFonts w:eastAsia="Calibri" w:cs="Times New Roman"/>
                <w:bCs/>
                <w:kern w:val="0"/>
                <w:sz w:val="22"/>
                <w:szCs w:val="22"/>
                <w14:ligatures w14:val="none"/>
              </w:rPr>
              <w:t xml:space="preserve">Data da Volta:     ___/___/___   </w:t>
            </w:r>
            <w:proofErr w:type="gramStart"/>
            <w:r w:rsidRPr="000A2F7B">
              <w:rPr>
                <w:rFonts w:eastAsia="Calibri" w:cs="Times New Roman"/>
                <w:bCs/>
                <w:kern w:val="0"/>
                <w:sz w:val="22"/>
                <w:szCs w:val="22"/>
                <w14:ligatures w14:val="none"/>
              </w:rPr>
              <w:t>às  _</w:t>
            </w:r>
            <w:proofErr w:type="gramEnd"/>
            <w:r w:rsidRPr="000A2F7B">
              <w:rPr>
                <w:rFonts w:eastAsia="Calibri" w:cs="Times New Roman"/>
                <w:bCs/>
                <w:kern w:val="0"/>
                <w:sz w:val="22"/>
                <w:szCs w:val="22"/>
                <w14:ligatures w14:val="none"/>
              </w:rPr>
              <w:t>__:___ horas            Voo:</w:t>
            </w:r>
          </w:p>
          <w:p w14:paraId="4DF8C840" w14:textId="77777777" w:rsidR="000A2F7B" w:rsidRPr="000A2F7B" w:rsidRDefault="000A2F7B" w:rsidP="000A2F7B">
            <w:pPr>
              <w:tabs>
                <w:tab w:val="left" w:pos="284"/>
              </w:tabs>
              <w:rPr>
                <w:rFonts w:eastAsia="Calibri" w:cs="Times New Roman"/>
                <w:b/>
                <w:kern w:val="0"/>
                <w:sz w:val="22"/>
                <w:szCs w:val="22"/>
                <w14:ligatures w14:val="none"/>
              </w:rPr>
            </w:pPr>
          </w:p>
          <w:p w14:paraId="5C2716B1" w14:textId="77777777" w:rsidR="000A2F7B" w:rsidRPr="000A2F7B" w:rsidRDefault="000A2F7B" w:rsidP="000A2F7B">
            <w:pPr>
              <w:tabs>
                <w:tab w:val="left" w:pos="284"/>
              </w:tabs>
              <w:rPr>
                <w:rFonts w:eastAsia="Calibri" w:cs="Times New Roman"/>
                <w:bCs/>
                <w:kern w:val="0"/>
                <w:sz w:val="22"/>
                <w:szCs w:val="22"/>
                <w14:ligatures w14:val="none"/>
              </w:rPr>
            </w:pPr>
            <w:r w:rsidRPr="000A2F7B">
              <w:rPr>
                <w:rFonts w:eastAsia="Calibri" w:cs="Times New Roman"/>
                <w:bCs/>
                <w:kern w:val="0"/>
                <w:sz w:val="22"/>
                <w:szCs w:val="22"/>
                <w14:ligatures w14:val="none"/>
              </w:rPr>
              <w:t>Ou</w:t>
            </w:r>
          </w:p>
          <w:p w14:paraId="629E5D2A" w14:textId="77777777" w:rsidR="000A2F7B" w:rsidRPr="000A2F7B" w:rsidRDefault="000A2F7B" w:rsidP="000A2F7B">
            <w:pPr>
              <w:tabs>
                <w:tab w:val="left" w:pos="284"/>
              </w:tabs>
              <w:rPr>
                <w:rFonts w:eastAsia="Calibri" w:cs="Times New Roman"/>
                <w:bCs/>
                <w:kern w:val="0"/>
                <w:sz w:val="22"/>
                <w:szCs w:val="22"/>
                <w14:ligatures w14:val="none"/>
              </w:rPr>
            </w:pPr>
            <w:r w:rsidRPr="000A2F7B">
              <w:rPr>
                <w:rFonts w:eastAsia="Calibri" w:cs="Times New Roman"/>
                <w:bCs/>
                <w:kern w:val="0"/>
                <w:sz w:val="22"/>
                <w:szCs w:val="22"/>
                <w14:ligatures w14:val="none"/>
              </w:rPr>
              <w:t xml:space="preserve">Data da Ida:         ___/___/___   </w:t>
            </w:r>
            <w:proofErr w:type="gramStart"/>
            <w:r w:rsidRPr="000A2F7B">
              <w:rPr>
                <w:rFonts w:eastAsia="Calibri" w:cs="Times New Roman"/>
                <w:bCs/>
                <w:kern w:val="0"/>
                <w:sz w:val="22"/>
                <w:szCs w:val="22"/>
                <w14:ligatures w14:val="none"/>
              </w:rPr>
              <w:t>às  _</w:t>
            </w:r>
            <w:proofErr w:type="gramEnd"/>
            <w:r w:rsidRPr="000A2F7B">
              <w:rPr>
                <w:rFonts w:eastAsia="Calibri" w:cs="Times New Roman"/>
                <w:bCs/>
                <w:kern w:val="0"/>
                <w:sz w:val="22"/>
                <w:szCs w:val="22"/>
                <w14:ligatures w14:val="none"/>
              </w:rPr>
              <w:t>__:___ horas            Voo:</w:t>
            </w:r>
          </w:p>
          <w:p w14:paraId="6A62268C" w14:textId="470258ED" w:rsidR="000A2F7B" w:rsidRPr="000A2F7B" w:rsidRDefault="000A2F7B" w:rsidP="007F6EF6">
            <w:pPr>
              <w:tabs>
                <w:tab w:val="left" w:pos="284"/>
              </w:tabs>
              <w:rPr>
                <w:rFonts w:eastAsia="Calibri" w:cs="Times New Roman"/>
                <w:b/>
                <w:kern w:val="0"/>
                <w:sz w:val="22"/>
                <w:szCs w:val="22"/>
                <w14:ligatures w14:val="none"/>
              </w:rPr>
            </w:pPr>
            <w:r w:rsidRPr="000A2F7B">
              <w:rPr>
                <w:rFonts w:eastAsia="Calibri" w:cs="Times New Roman"/>
                <w:bCs/>
                <w:kern w:val="0"/>
                <w:sz w:val="22"/>
                <w:szCs w:val="22"/>
                <w14:ligatures w14:val="none"/>
              </w:rPr>
              <w:t xml:space="preserve">Data da Volta:     ___/___/___   </w:t>
            </w:r>
            <w:proofErr w:type="gramStart"/>
            <w:r w:rsidRPr="000A2F7B">
              <w:rPr>
                <w:rFonts w:eastAsia="Calibri" w:cs="Times New Roman"/>
                <w:bCs/>
                <w:kern w:val="0"/>
                <w:sz w:val="22"/>
                <w:szCs w:val="22"/>
                <w14:ligatures w14:val="none"/>
              </w:rPr>
              <w:t>às  _</w:t>
            </w:r>
            <w:proofErr w:type="gramEnd"/>
            <w:r w:rsidRPr="000A2F7B">
              <w:rPr>
                <w:rFonts w:eastAsia="Calibri" w:cs="Times New Roman"/>
                <w:bCs/>
                <w:kern w:val="0"/>
                <w:sz w:val="22"/>
                <w:szCs w:val="22"/>
                <w14:ligatures w14:val="none"/>
              </w:rPr>
              <w:t>__:___ horas            Voo:</w:t>
            </w:r>
          </w:p>
        </w:tc>
      </w:tr>
    </w:tbl>
    <w:p w14:paraId="562F3A5C" w14:textId="77777777" w:rsidR="000A2F7B" w:rsidRPr="000A2F7B" w:rsidRDefault="000A2F7B" w:rsidP="000A2F7B">
      <w:pPr>
        <w:suppressAutoHyphens/>
        <w:jc w:val="left"/>
        <w:rPr>
          <w:rFonts w:eastAsia="Times New Roman" w:cs="Times New Roman"/>
          <w:kern w:val="0"/>
          <w:sz w:val="20"/>
          <w:szCs w:val="20"/>
          <w:lang w:eastAsia="ar-SA"/>
          <w14:ligatures w14:val="none"/>
        </w:rPr>
      </w:pPr>
      <w:r w:rsidRPr="000A2F7B">
        <w:rPr>
          <w:rFonts w:eastAsia="Times New Roman" w:cs="Times New Roman"/>
          <w:kern w:val="0"/>
          <w:lang w:eastAsia="ar-SA"/>
          <w14:ligatures w14:val="none"/>
        </w:rPr>
        <w:t>*</w:t>
      </w:r>
      <w:r w:rsidRPr="000A2F7B">
        <w:rPr>
          <w:rFonts w:eastAsia="Times New Roman" w:cs="Times New Roman"/>
          <w:kern w:val="0"/>
          <w:sz w:val="20"/>
          <w:szCs w:val="20"/>
          <w:lang w:eastAsia="ar-SA"/>
          <w14:ligatures w14:val="none"/>
        </w:rPr>
        <w:t xml:space="preserve"> Em caso de viagem com mais de um trajeto, favor adicionar linhas. Adicionar de duas a três sugestões. </w:t>
      </w:r>
    </w:p>
    <w:p w14:paraId="6CDEADB1" w14:textId="77777777" w:rsidR="000A2F7B" w:rsidRPr="000A2F7B" w:rsidRDefault="000A2F7B" w:rsidP="000A2F7B">
      <w:pPr>
        <w:tabs>
          <w:tab w:val="left" w:pos="567"/>
        </w:tabs>
        <w:suppressAutoHyphens/>
        <w:rPr>
          <w:rFonts w:eastAsia="Times New Roman" w:cs="Times New Roman"/>
          <w:kern w:val="0"/>
          <w:lang w:eastAsia="ar-SA"/>
          <w14:ligatures w14:val="none"/>
        </w:rPr>
      </w:pPr>
    </w:p>
    <w:p w14:paraId="35BA4A13" w14:textId="77777777" w:rsidR="000A2F7B" w:rsidRPr="000A2F7B" w:rsidRDefault="000A2F7B" w:rsidP="000A2F7B">
      <w:pPr>
        <w:tabs>
          <w:tab w:val="left" w:pos="567"/>
        </w:tabs>
        <w:suppressAutoHyphens/>
        <w:rPr>
          <w:rFonts w:eastAsia="Times New Roman" w:cs="Times New Roman"/>
          <w:kern w:val="0"/>
          <w:lang w:eastAsia="ar-SA"/>
          <w14:ligatures w14:val="none"/>
        </w:rPr>
      </w:pPr>
    </w:p>
    <w:p w14:paraId="46B88E99" w14:textId="38124940" w:rsidR="000A2F7B" w:rsidRPr="000A2F7B" w:rsidRDefault="0043394E" w:rsidP="000A2F7B">
      <w:pPr>
        <w:tabs>
          <w:tab w:val="left" w:pos="567"/>
        </w:tabs>
        <w:suppressAutoHyphens/>
        <w:rPr>
          <w:rFonts w:eastAsia="Times New Roman" w:cs="Times New Roman"/>
          <w:kern w:val="0"/>
          <w:lang w:eastAsia="ar-SA"/>
          <w14:ligatures w14:val="none"/>
        </w:rPr>
      </w:pPr>
      <w:sdt>
        <w:sdtPr>
          <w:rPr>
            <w:rFonts w:ascii="MS Gothic" w:eastAsia="MS Gothic" w:hAnsi="MS Gothic" w:cs="Segoe UI Symbol" w:hint="eastAsia"/>
            <w:kern w:val="0"/>
            <w:lang w:eastAsia="ar-SA"/>
            <w14:ligatures w14:val="none"/>
          </w:rPr>
          <w:id w:val="11982765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0227">
            <w:rPr>
              <w:rFonts w:ascii="MS Gothic" w:eastAsia="MS Gothic" w:hAnsi="MS Gothic" w:cs="Segoe UI Symbol" w:hint="eastAsia"/>
              <w:kern w:val="0"/>
              <w:lang w:eastAsia="ar-SA"/>
              <w14:ligatures w14:val="none"/>
            </w:rPr>
            <w:t>☐</w:t>
          </w:r>
        </w:sdtContent>
      </w:sdt>
      <w:r w:rsidR="000A2F7B" w:rsidRPr="000A2F7B">
        <w:rPr>
          <w:rFonts w:eastAsia="Times New Roman" w:cs="Times New Roman"/>
          <w:kern w:val="0"/>
          <w:lang w:eastAsia="ar-SA"/>
          <w14:ligatures w14:val="none"/>
        </w:rPr>
        <w:t xml:space="preserve">  Declaro ter ciência das determinações do edital PRODIP Eventos no qual me inscrevo e estar de acordo com elas.</w:t>
      </w:r>
    </w:p>
    <w:p w14:paraId="3143594D" w14:textId="77777777" w:rsidR="000A2F7B" w:rsidRPr="000A2F7B" w:rsidRDefault="000A2F7B" w:rsidP="000A2F7B">
      <w:pPr>
        <w:tabs>
          <w:tab w:val="left" w:pos="567"/>
        </w:tabs>
        <w:suppressAutoHyphens/>
        <w:jc w:val="right"/>
        <w:rPr>
          <w:rFonts w:eastAsia="Times New Roman" w:cs="Times New Roman"/>
          <w:kern w:val="0"/>
          <w:lang w:eastAsia="ar-SA"/>
          <w14:ligatures w14:val="none"/>
        </w:rPr>
      </w:pPr>
    </w:p>
    <w:p w14:paraId="7FC5B104" w14:textId="77777777" w:rsidR="000A2F7B" w:rsidRPr="000A2F7B" w:rsidRDefault="000A2F7B" w:rsidP="000A2F7B">
      <w:pPr>
        <w:tabs>
          <w:tab w:val="left" w:pos="567"/>
        </w:tabs>
        <w:suppressAutoHyphens/>
        <w:jc w:val="right"/>
        <w:rPr>
          <w:rFonts w:eastAsia="Times New Roman" w:cs="Times New Roman"/>
          <w:kern w:val="0"/>
          <w:lang w:eastAsia="ar-SA"/>
          <w14:ligatures w14:val="none"/>
        </w:rPr>
      </w:pPr>
    </w:p>
    <w:p w14:paraId="5E24E2AF" w14:textId="7F03070D" w:rsidR="000A2F7B" w:rsidRPr="000A2F7B" w:rsidRDefault="007F6EF6" w:rsidP="000A2F7B">
      <w:pPr>
        <w:tabs>
          <w:tab w:val="left" w:pos="567"/>
        </w:tabs>
        <w:suppressAutoHyphens/>
        <w:jc w:val="right"/>
        <w:rPr>
          <w:rFonts w:eastAsia="Times New Roman" w:cs="Times New Roman"/>
          <w:kern w:val="0"/>
          <w:lang w:eastAsia="ar-SA"/>
          <w14:ligatures w14:val="none"/>
        </w:rPr>
      </w:pPr>
      <w:r>
        <w:rPr>
          <w:rFonts w:eastAsia="Times New Roman" w:cs="Times New Roman"/>
          <w:kern w:val="0"/>
          <w:lang w:eastAsia="ar-SA"/>
          <w14:ligatures w14:val="none"/>
        </w:rPr>
        <w:t>Ibirama</w:t>
      </w:r>
      <w:r w:rsidR="00DF3535">
        <w:rPr>
          <w:rFonts w:eastAsia="Times New Roman" w:cs="Times New Roman"/>
          <w:kern w:val="0"/>
          <w:lang w:eastAsia="ar-SA"/>
          <w14:ligatures w14:val="none"/>
        </w:rPr>
        <w:t xml:space="preserve">, __ de __________ </w:t>
      </w:r>
      <w:proofErr w:type="spellStart"/>
      <w:r w:rsidR="00DF3535">
        <w:rPr>
          <w:rFonts w:eastAsia="Times New Roman" w:cs="Times New Roman"/>
          <w:kern w:val="0"/>
          <w:lang w:eastAsia="ar-SA"/>
          <w14:ligatures w14:val="none"/>
        </w:rPr>
        <w:t>de</w:t>
      </w:r>
      <w:proofErr w:type="spellEnd"/>
      <w:r w:rsidR="00DF3535">
        <w:rPr>
          <w:rFonts w:eastAsia="Times New Roman" w:cs="Times New Roman"/>
          <w:kern w:val="0"/>
          <w:lang w:eastAsia="ar-SA"/>
          <w14:ligatures w14:val="none"/>
        </w:rPr>
        <w:t xml:space="preserve"> 2026.</w:t>
      </w:r>
    </w:p>
    <w:p w14:paraId="481933B5" w14:textId="77777777" w:rsidR="000A2F7B" w:rsidRDefault="000A2F7B" w:rsidP="000A2F7B">
      <w:pPr>
        <w:tabs>
          <w:tab w:val="left" w:pos="567"/>
        </w:tabs>
        <w:suppressAutoHyphens/>
        <w:rPr>
          <w:rFonts w:eastAsia="Times New Roman" w:cs="Times New Roman"/>
          <w:kern w:val="0"/>
          <w:lang w:eastAsia="ar-SA"/>
          <w14:ligatures w14:val="none"/>
        </w:rPr>
      </w:pPr>
    </w:p>
    <w:p w14:paraId="0565DA4E" w14:textId="77777777" w:rsidR="00DF3535" w:rsidRDefault="00DF3535" w:rsidP="000A2F7B">
      <w:pPr>
        <w:tabs>
          <w:tab w:val="left" w:pos="567"/>
        </w:tabs>
        <w:suppressAutoHyphens/>
        <w:rPr>
          <w:rFonts w:eastAsia="Times New Roman" w:cs="Times New Roman"/>
          <w:kern w:val="0"/>
          <w:lang w:eastAsia="ar-SA"/>
          <w14:ligatures w14:val="none"/>
        </w:rPr>
      </w:pPr>
    </w:p>
    <w:p w14:paraId="255C6CFB" w14:textId="77777777" w:rsidR="00DF3535" w:rsidRDefault="00DF3535" w:rsidP="000A2F7B">
      <w:pPr>
        <w:tabs>
          <w:tab w:val="left" w:pos="567"/>
        </w:tabs>
        <w:suppressAutoHyphens/>
        <w:rPr>
          <w:rFonts w:eastAsia="Times New Roman" w:cs="Times New Roman"/>
          <w:kern w:val="0"/>
          <w:lang w:eastAsia="ar-SA"/>
          <w14:ligatures w14:val="none"/>
        </w:rPr>
      </w:pPr>
    </w:p>
    <w:p w14:paraId="1AF2F18D" w14:textId="77777777" w:rsidR="00DF3535" w:rsidRDefault="00DF3535" w:rsidP="000A2F7B">
      <w:pPr>
        <w:tabs>
          <w:tab w:val="left" w:pos="567"/>
        </w:tabs>
        <w:suppressAutoHyphens/>
        <w:rPr>
          <w:rFonts w:eastAsia="Times New Roman" w:cs="Times New Roman"/>
          <w:kern w:val="0"/>
          <w:lang w:eastAsia="ar-SA"/>
          <w14:ligatures w14:val="none"/>
        </w:rPr>
      </w:pPr>
    </w:p>
    <w:p w14:paraId="50259B3B" w14:textId="77777777" w:rsidR="00DF3535" w:rsidRDefault="00DF3535" w:rsidP="000A2F7B">
      <w:pPr>
        <w:tabs>
          <w:tab w:val="left" w:pos="567"/>
        </w:tabs>
        <w:suppressAutoHyphens/>
        <w:rPr>
          <w:rFonts w:eastAsia="Times New Roman" w:cs="Times New Roman"/>
          <w:kern w:val="0"/>
          <w:lang w:eastAsia="ar-SA"/>
          <w14:ligatures w14:val="none"/>
        </w:rPr>
      </w:pPr>
    </w:p>
    <w:p w14:paraId="03C0A63D" w14:textId="77777777" w:rsidR="00DF3535" w:rsidRDefault="00DF3535" w:rsidP="000A2F7B">
      <w:pPr>
        <w:tabs>
          <w:tab w:val="left" w:pos="567"/>
        </w:tabs>
        <w:suppressAutoHyphens/>
        <w:rPr>
          <w:rFonts w:eastAsia="Times New Roman" w:cs="Times New Roman"/>
          <w:kern w:val="0"/>
          <w:lang w:eastAsia="ar-SA"/>
          <w14:ligatures w14:val="none"/>
        </w:rPr>
      </w:pPr>
    </w:p>
    <w:p w14:paraId="370DED0B" w14:textId="77777777" w:rsidR="00DF3535" w:rsidRPr="000A2F7B" w:rsidRDefault="00DF3535" w:rsidP="000A2F7B">
      <w:pPr>
        <w:tabs>
          <w:tab w:val="left" w:pos="567"/>
        </w:tabs>
        <w:suppressAutoHyphens/>
        <w:rPr>
          <w:rFonts w:eastAsia="Times New Roman" w:cs="Times New Roman"/>
          <w:kern w:val="0"/>
          <w:lang w:eastAsia="ar-SA"/>
          <w14:ligatures w14:val="none"/>
        </w:rPr>
      </w:pPr>
    </w:p>
    <w:p w14:paraId="09E18252" w14:textId="77777777" w:rsidR="000A2F7B" w:rsidRPr="000A2F7B" w:rsidRDefault="000A2F7B" w:rsidP="000A2F7B">
      <w:pPr>
        <w:tabs>
          <w:tab w:val="left" w:pos="567"/>
        </w:tabs>
        <w:suppressAutoHyphens/>
        <w:rPr>
          <w:rFonts w:eastAsia="Times New Roman" w:cs="Times New Roman"/>
          <w:kern w:val="0"/>
          <w:lang w:eastAsia="ar-SA"/>
          <w14:ligatures w14:val="none"/>
        </w:rPr>
      </w:pPr>
    </w:p>
    <w:p w14:paraId="2B5135EB" w14:textId="77777777" w:rsidR="000A2F7B" w:rsidRDefault="000A2F7B" w:rsidP="000A2F7B">
      <w:pPr>
        <w:tabs>
          <w:tab w:val="left" w:pos="567"/>
        </w:tabs>
        <w:suppressAutoHyphens/>
        <w:jc w:val="center"/>
        <w:rPr>
          <w:rFonts w:eastAsia="Times New Roman" w:cs="Times New Roman"/>
          <w:b/>
          <w:bCs/>
          <w:kern w:val="0"/>
          <w:lang w:eastAsia="ar-SA"/>
          <w14:ligatures w14:val="none"/>
        </w:rPr>
      </w:pPr>
      <w:r w:rsidRPr="000A2F7B">
        <w:rPr>
          <w:rFonts w:eastAsia="Times New Roman" w:cs="Times New Roman"/>
          <w:b/>
          <w:bCs/>
          <w:kern w:val="0"/>
          <w:lang w:eastAsia="ar-SA"/>
          <w14:ligatures w14:val="none"/>
        </w:rPr>
        <w:t>Assinatura digital do solicitante via SGP-e</w:t>
      </w:r>
    </w:p>
    <w:p w14:paraId="56AE2EFE" w14:textId="77777777" w:rsidR="00DF3535" w:rsidRPr="000A2F7B" w:rsidRDefault="00DF3535" w:rsidP="000A2F7B">
      <w:pPr>
        <w:tabs>
          <w:tab w:val="left" w:pos="567"/>
        </w:tabs>
        <w:suppressAutoHyphens/>
        <w:jc w:val="center"/>
        <w:rPr>
          <w:rFonts w:eastAsia="Times New Roman" w:cs="Times New Roman"/>
          <w:b/>
          <w:bCs/>
          <w:kern w:val="0"/>
          <w:lang w:eastAsia="ar-SA"/>
          <w14:ligatures w14:val="none"/>
        </w:rPr>
      </w:pPr>
    </w:p>
    <w:p w14:paraId="658E3FB3" w14:textId="77777777" w:rsidR="000A2F7B" w:rsidRPr="000A2F7B" w:rsidRDefault="000A2F7B" w:rsidP="000A2F7B">
      <w:pPr>
        <w:tabs>
          <w:tab w:val="left" w:pos="567"/>
        </w:tabs>
        <w:suppressAutoHyphens/>
        <w:jc w:val="center"/>
        <w:rPr>
          <w:rFonts w:eastAsia="Times New Roman" w:cs="Times New Roman"/>
          <w:b/>
          <w:bCs/>
          <w:kern w:val="0"/>
          <w:lang w:eastAsia="ar-SA"/>
          <w14:ligatures w14:val="none"/>
        </w:rPr>
      </w:pPr>
      <w:r w:rsidRPr="000A2F7B">
        <w:rPr>
          <w:rFonts w:eastAsia="Times New Roman" w:cs="Times New Roman"/>
          <w:b/>
          <w:bCs/>
          <w:kern w:val="0"/>
          <w:lang w:eastAsia="ar-SA"/>
          <w14:ligatures w14:val="none"/>
        </w:rPr>
        <w:t>Assinatura digital da chefia imediata via SGP-e</w:t>
      </w:r>
    </w:p>
    <w:p w14:paraId="1D2EB33C" w14:textId="77777777" w:rsidR="000A2F7B" w:rsidRPr="000A2F7B" w:rsidRDefault="000A2F7B" w:rsidP="000A2F7B">
      <w:pPr>
        <w:tabs>
          <w:tab w:val="left" w:pos="567"/>
        </w:tabs>
        <w:suppressAutoHyphens/>
        <w:rPr>
          <w:rFonts w:eastAsia="Times New Roman" w:cs="Times New Roman"/>
          <w:b/>
          <w:bCs/>
          <w:kern w:val="0"/>
          <w:lang w:eastAsia="ar-SA"/>
          <w14:ligatures w14:val="none"/>
        </w:rPr>
      </w:pPr>
    </w:p>
    <w:p w14:paraId="239ECC48" w14:textId="77777777" w:rsidR="000A2F7B" w:rsidRPr="000A2F7B" w:rsidRDefault="000A2F7B" w:rsidP="000A2F7B">
      <w:pPr>
        <w:tabs>
          <w:tab w:val="left" w:pos="567"/>
        </w:tabs>
        <w:suppressAutoHyphens/>
        <w:rPr>
          <w:rFonts w:eastAsia="Times New Roman" w:cs="Times New Roman"/>
          <w:b/>
          <w:bCs/>
          <w:kern w:val="0"/>
          <w:lang w:eastAsia="ar-SA"/>
          <w14:ligatures w14:val="none"/>
        </w:rPr>
      </w:pPr>
    </w:p>
    <w:p w14:paraId="1E0FA493" w14:textId="77777777" w:rsidR="000A2F7B" w:rsidRPr="000A2F7B" w:rsidRDefault="000A2F7B" w:rsidP="000A2F7B">
      <w:pPr>
        <w:tabs>
          <w:tab w:val="left" w:pos="567"/>
        </w:tabs>
        <w:suppressAutoHyphens/>
        <w:rPr>
          <w:rFonts w:eastAsia="Times New Roman" w:cs="Times New Roman"/>
          <w:b/>
          <w:bCs/>
          <w:kern w:val="0"/>
          <w:lang w:eastAsia="ar-SA"/>
          <w14:ligatures w14:val="none"/>
        </w:rPr>
      </w:pPr>
    </w:p>
    <w:p w14:paraId="59295AA4" w14:textId="77777777" w:rsidR="000A2F7B" w:rsidRPr="000A2F7B" w:rsidRDefault="000A2F7B" w:rsidP="000A2F7B">
      <w:pPr>
        <w:tabs>
          <w:tab w:val="left" w:pos="567"/>
        </w:tabs>
        <w:suppressAutoHyphens/>
        <w:rPr>
          <w:rFonts w:eastAsia="Times New Roman" w:cs="Times New Roman"/>
          <w:b/>
          <w:bCs/>
          <w:kern w:val="0"/>
          <w:lang w:eastAsia="ar-SA"/>
          <w14:ligatures w14:val="none"/>
        </w:rPr>
      </w:pPr>
    </w:p>
    <w:p w14:paraId="22872B1C" w14:textId="77777777" w:rsidR="000A2F7B" w:rsidRPr="000A2F7B" w:rsidRDefault="000A2F7B" w:rsidP="000A2F7B">
      <w:pPr>
        <w:tabs>
          <w:tab w:val="left" w:pos="567"/>
        </w:tabs>
        <w:suppressAutoHyphens/>
        <w:rPr>
          <w:rFonts w:eastAsia="Times New Roman" w:cs="Times New Roman"/>
          <w:b/>
          <w:bCs/>
          <w:kern w:val="0"/>
          <w:lang w:eastAsia="ar-SA"/>
          <w14:ligatures w14:val="none"/>
        </w:rPr>
      </w:pPr>
    </w:p>
    <w:p w14:paraId="368D895E" w14:textId="77777777" w:rsidR="000A2F7B" w:rsidRPr="000A2F7B" w:rsidRDefault="000A2F7B" w:rsidP="000A2F7B">
      <w:pPr>
        <w:tabs>
          <w:tab w:val="left" w:pos="567"/>
        </w:tabs>
        <w:suppressAutoHyphens/>
        <w:rPr>
          <w:rFonts w:eastAsia="Times New Roman" w:cs="Times New Roman"/>
          <w:b/>
          <w:bCs/>
          <w:kern w:val="0"/>
          <w:lang w:eastAsia="ar-SA"/>
          <w14:ligatures w14:val="none"/>
        </w:rPr>
      </w:pPr>
    </w:p>
    <w:p w14:paraId="6EDBBDD4" w14:textId="77777777" w:rsidR="000A2F7B" w:rsidRPr="000A2F7B" w:rsidRDefault="000A2F7B" w:rsidP="000A2F7B">
      <w:pPr>
        <w:tabs>
          <w:tab w:val="left" w:pos="567"/>
        </w:tabs>
        <w:suppressAutoHyphens/>
        <w:rPr>
          <w:rFonts w:eastAsia="Times New Roman" w:cs="Times New Roman"/>
          <w:b/>
          <w:bCs/>
          <w:kern w:val="0"/>
          <w:lang w:eastAsia="ar-SA"/>
          <w14:ligatures w14:val="none"/>
        </w:rPr>
      </w:pPr>
    </w:p>
    <w:p w14:paraId="7F0E5051" w14:textId="77777777" w:rsidR="000A2F7B" w:rsidRPr="000A2F7B" w:rsidRDefault="000A2F7B" w:rsidP="000A2F7B">
      <w:pPr>
        <w:tabs>
          <w:tab w:val="left" w:pos="567"/>
        </w:tabs>
        <w:suppressAutoHyphens/>
        <w:rPr>
          <w:rFonts w:eastAsia="Times New Roman" w:cs="Times New Roman"/>
          <w:b/>
          <w:bCs/>
          <w:kern w:val="0"/>
          <w:lang w:eastAsia="ar-SA"/>
          <w14:ligatures w14:val="none"/>
        </w:rPr>
      </w:pPr>
    </w:p>
    <w:p w14:paraId="632C3F9D" w14:textId="77777777" w:rsidR="000A2F7B" w:rsidRPr="000A2F7B" w:rsidRDefault="000A2F7B" w:rsidP="000A2F7B">
      <w:pPr>
        <w:tabs>
          <w:tab w:val="left" w:pos="0"/>
        </w:tabs>
        <w:suppressAutoHyphens/>
        <w:jc w:val="center"/>
        <w:rPr>
          <w:rFonts w:eastAsia="Times New Roman" w:cs="Times New Roman"/>
          <w:b/>
          <w:kern w:val="0"/>
          <w:lang w:eastAsia="ar-SA"/>
          <w14:ligatures w14:val="none"/>
        </w:rPr>
      </w:pPr>
    </w:p>
    <w:sectPr w:rsidR="000A2F7B" w:rsidRPr="000A2F7B" w:rsidSect="000A2F7B">
      <w:headerReference w:type="default" r:id="rId10"/>
      <w:footerReference w:type="default" r:id="rId11"/>
      <w:footnotePr>
        <w:pos w:val="beneathText"/>
      </w:footnotePr>
      <w:pgSz w:w="11905" w:h="16837" w:code="9"/>
      <w:pgMar w:top="1985" w:right="1134" w:bottom="1134" w:left="1701" w:header="567" w:footer="6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460072" w14:textId="77777777" w:rsidR="0034715D" w:rsidRDefault="0034715D" w:rsidP="000A2F7B">
      <w:r>
        <w:separator/>
      </w:r>
    </w:p>
  </w:endnote>
  <w:endnote w:type="continuationSeparator" w:id="0">
    <w:p w14:paraId="5481C8B6" w14:textId="77777777" w:rsidR="0034715D" w:rsidRDefault="0034715D" w:rsidP="000A2F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977A26" w14:textId="77777777" w:rsidR="000A2F7B" w:rsidRPr="00B53976" w:rsidRDefault="000A2F7B">
    <w:pPr>
      <w:pStyle w:val="Rodap"/>
      <w:jc w:val="right"/>
      <w:rPr>
        <w:sz w:val="24"/>
        <w:szCs w:val="24"/>
      </w:rPr>
    </w:pPr>
    <w:r w:rsidRPr="00B53976">
      <w:rPr>
        <w:sz w:val="24"/>
        <w:szCs w:val="24"/>
      </w:rPr>
      <w:fldChar w:fldCharType="begin"/>
    </w:r>
    <w:r w:rsidRPr="00B53976">
      <w:rPr>
        <w:sz w:val="24"/>
        <w:szCs w:val="24"/>
      </w:rPr>
      <w:instrText>PAGE   \* MERGEFORMAT</w:instrText>
    </w:r>
    <w:r w:rsidRPr="00B53976">
      <w:rPr>
        <w:sz w:val="24"/>
        <w:szCs w:val="24"/>
      </w:rPr>
      <w:fldChar w:fldCharType="separate"/>
    </w:r>
    <w:r w:rsidRPr="00B53976">
      <w:rPr>
        <w:sz w:val="24"/>
        <w:szCs w:val="24"/>
      </w:rPr>
      <w:t>2</w:t>
    </w:r>
    <w:r w:rsidRPr="00B53976">
      <w:rPr>
        <w:sz w:val="24"/>
        <w:szCs w:val="24"/>
      </w:rPr>
      <w:fldChar w:fldCharType="end"/>
    </w:r>
  </w:p>
  <w:p w14:paraId="4635E42A" w14:textId="55F913B7" w:rsidR="000A2F7B" w:rsidRDefault="000A2F7B">
    <w:pPr>
      <w:pStyle w:val="Rodap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09B1594" wp14:editId="29940F7F">
          <wp:simplePos x="0" y="0"/>
          <wp:positionH relativeFrom="page">
            <wp:align>right</wp:align>
          </wp:positionH>
          <wp:positionV relativeFrom="paragraph">
            <wp:posOffset>423685</wp:posOffset>
          </wp:positionV>
          <wp:extent cx="7550812" cy="136525"/>
          <wp:effectExtent l="0" t="0" r="0" b="0"/>
          <wp:wrapNone/>
          <wp:docPr id="118859862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0812" cy="136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0A05CD" w14:textId="77777777" w:rsidR="0034715D" w:rsidRDefault="0034715D" w:rsidP="000A2F7B">
      <w:r>
        <w:separator/>
      </w:r>
    </w:p>
  </w:footnote>
  <w:footnote w:type="continuationSeparator" w:id="0">
    <w:p w14:paraId="234738CE" w14:textId="77777777" w:rsidR="0034715D" w:rsidRDefault="0034715D" w:rsidP="000A2F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26EBF" w14:textId="1303224A" w:rsidR="000A2F7B" w:rsidRDefault="0043394E">
    <w:pPr>
      <w:pStyle w:val="Cabealho"/>
    </w:pPr>
    <w:r>
      <w:rPr>
        <w:noProof/>
      </w:rPr>
      <w:drawing>
        <wp:anchor distT="0" distB="0" distL="114300" distR="114300" simplePos="0" relativeHeight="251658242" behindDoc="0" locked="0" layoutInCell="1" allowOverlap="1" wp14:anchorId="7224FA6B" wp14:editId="77B3EA42">
          <wp:simplePos x="0" y="0"/>
          <wp:positionH relativeFrom="column">
            <wp:posOffset>5273869</wp:posOffset>
          </wp:positionH>
          <wp:positionV relativeFrom="paragraph">
            <wp:posOffset>-150964</wp:posOffset>
          </wp:positionV>
          <wp:extent cx="866140" cy="866140"/>
          <wp:effectExtent l="0" t="0" r="0" b="0"/>
          <wp:wrapNone/>
          <wp:docPr id="72820293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140" cy="866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A2F7B">
      <w:rPr>
        <w:noProof/>
      </w:rPr>
      <w:drawing>
        <wp:anchor distT="0" distB="0" distL="114300" distR="114300" simplePos="0" relativeHeight="251658244" behindDoc="0" locked="0" layoutInCell="1" allowOverlap="1" wp14:anchorId="0F740D0A" wp14:editId="39B06F2E">
          <wp:simplePos x="0" y="0"/>
          <wp:positionH relativeFrom="column">
            <wp:posOffset>-1084728</wp:posOffset>
          </wp:positionH>
          <wp:positionV relativeFrom="paragraph">
            <wp:posOffset>-360045</wp:posOffset>
          </wp:positionV>
          <wp:extent cx="8649896" cy="157075"/>
          <wp:effectExtent l="0" t="0" r="0" b="0"/>
          <wp:wrapNone/>
          <wp:docPr id="663323894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87645" cy="1613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A2F7B">
      <w:rPr>
        <w:noProof/>
      </w:rPr>
      <w:drawing>
        <wp:anchor distT="0" distB="0" distL="114300" distR="114300" simplePos="0" relativeHeight="251658241" behindDoc="0" locked="0" layoutInCell="1" allowOverlap="1" wp14:anchorId="0FA7C725" wp14:editId="6E539163">
          <wp:simplePos x="0" y="0"/>
          <wp:positionH relativeFrom="column">
            <wp:posOffset>-302895</wp:posOffset>
          </wp:positionH>
          <wp:positionV relativeFrom="paragraph">
            <wp:posOffset>50165</wp:posOffset>
          </wp:positionV>
          <wp:extent cx="4029075" cy="561975"/>
          <wp:effectExtent l="0" t="0" r="9525" b="9525"/>
          <wp:wrapNone/>
          <wp:docPr id="1760585660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290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A2F7B"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328F9C0D" wp14:editId="376E8CAE">
              <wp:simplePos x="0" y="0"/>
              <wp:positionH relativeFrom="column">
                <wp:posOffset>0</wp:posOffset>
              </wp:positionH>
              <wp:positionV relativeFrom="paragraph">
                <wp:posOffset>10547350</wp:posOffset>
              </wp:positionV>
              <wp:extent cx="7562850" cy="144780"/>
              <wp:effectExtent l="0" t="0" r="0" b="7620"/>
              <wp:wrapNone/>
              <wp:docPr id="134" name="Forma Livre: Forma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62850" cy="144780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7562850" h="144608">
                            <a:moveTo>
                              <a:pt x="0" y="0"/>
                            </a:moveTo>
                            <a:lnTo>
                              <a:pt x="7562850" y="0"/>
                            </a:lnTo>
                            <a:lnTo>
                              <a:pt x="7562850" y="144608"/>
                            </a:lnTo>
                            <a:lnTo>
                              <a:pt x="0" y="144608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solidFill>
                        <a:srgbClr val="148E4A"/>
                      </a:solidFill>
                      <a:ln w="0" cap="flat">
                        <a:noFill/>
                        <a:miter lim="127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 xmlns:w16sdtfl="http://schemas.microsoft.com/office/word/2024/wordml/sdtformatlock" xmlns:w16du="http://schemas.microsoft.com/office/word/2023/wordml/word16du" xmlns:oel="http://schemas.microsoft.com/office/2019/extlst">
          <w:pict>
            <v:shape id="Forma Livre: Forma 7" style="position:absolute;margin-left:0;margin-top:830.5pt;width:595.5pt;height:11.4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7562850,144608" o:spid="_x0000_s1026" fillcolor="#148e4a" stroked="f" strokeweight="0" path="m,l7562850,r,144608l,144608,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2119AEAAHIEAAAOAAAAZHJzL2Uyb0RvYy54bWysVNFu2yAUfZ+0f0B+X+xEaRJZcappXfdS&#10;bZXafQDBEKMBFwG1nb/fBceO22nTNO0FA/dwOPdcrve3vVak5c5LMFW2XBQZ4YZBLc2pyr4/33/Y&#10;ZcQHamqqwPAqO3Of3R7ev9t3tuQraEDV3BEkMb7sbJU1Idgyzz1ruKZ+AZYbDApwmgZculNeO9oh&#10;u1b5qig2eQeutg4Y9x5374Zgdkj8QnAWvgnheSCqylBbSKNL4zGO+WFPy5OjtpHsIoP+gwpNpcFL&#10;J6o7Gih5cfIXKi2ZAw8iLBjoHISQjKccMJtl8Sabp4ZannJBc7ydbPL/j5Z9bZ/so4vSvX0A9sOj&#10;I3lnfTlF4sJfML1wOmJROOmTi+fJRd4HwnBze7NZ7W7QbIax5Xq93SWbc1qOp9mLD184JCbaPvgw&#10;VKEeZ7QZZ6w349RhLf9YRUtDPBflxSnpZlKapGRT7FKRNLT8GRIwvEkDVV6jysxRU15jyogdEePX&#10;Jr45Eg2I10ZXfwdHqwan/g44ujnciawx20Q/OYCbc489KFnfS6VSmd3p+Ek50lJsieV693n98aLu&#10;FUyZaGCsIsW2FIqGZJ2ByJPqpWXA1lVSI81qWxRXXfEanppvKF56T8MTio/pCPX50UVH4gofdhJ/&#10;acLYOfN1Ql1/FYefAAAA//8DAFBLAwQUAAYACAAAACEAvIfA4N0AAAALAQAADwAAAGRycy9kb3du&#10;cmV2LnhtbExPTU+DQBC9m/gfNmPizS5oQhBZGqOxifHUok1627JTIGVnkV1a+u8dTvb25r3J+8iX&#10;k+3ECQffOlIQLyIQSJUzLdUKvsuPhxSED5qM7hyhggt6WBa3N7nOjDvTGk+bUAs2IZ9pBU0IfSal&#10;rxq02i9cj8TawQ1WBz6HWppBn9ncdvIxihJpdUuc0Oge3xqsjpvRcq7u5Hr7Hrar8ffyVVafu3L1&#10;s1Pq/m56fQERcAr/zzDX5+pQcKe9G8l40SngIYHZJIkZzXr8PKP9zKVPKcgil9cbij8AAAD//wMA&#10;UEsBAi0AFAAGAAgAAAAhALaDOJL+AAAA4QEAABMAAAAAAAAAAAAAAAAAAAAAAFtDb250ZW50X1R5&#10;cGVzXS54bWxQSwECLQAUAAYACAAAACEAOP0h/9YAAACUAQAACwAAAAAAAAAAAAAAAAAvAQAAX3Jl&#10;bHMvLnJlbHNQSwECLQAUAAYACAAAACEAptNtdfQBAAByBAAADgAAAAAAAAAAAAAAAAAuAgAAZHJz&#10;L2Uyb0RvYy54bWxQSwECLQAUAAYACAAAACEAvIfA4N0AAAALAQAADwAAAAAAAAAAAAAAAABOBAAA&#10;ZHJzL2Rvd25yZXYueG1sUEsFBgAAAAAEAAQA8wAAAFgFAAAAAA==&#10;" w14:anchorId="63ABBCAE">
              <v:stroke miterlimit="83231f" joinstyle="miter"/>
              <v:path textboxrect="0,0,7562850,144608" arrowok="t"/>
            </v:shape>
          </w:pict>
        </mc:Fallback>
      </mc:AlternateContent>
    </w:r>
  </w:p>
  <w:p w14:paraId="3D3F6EED" w14:textId="77777777" w:rsidR="000A2F7B" w:rsidRDefault="000A2F7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"/>
      <w:lvlJc w:val="left"/>
      <w:pPr>
        <w:tabs>
          <w:tab w:val="num" w:pos="570"/>
        </w:tabs>
        <w:ind w:left="570" w:hanging="570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b/>
      </w:rPr>
    </w:lvl>
    <w:lvl w:ilvl="6">
      <w:start w:val="1"/>
      <w:numFmt w:val="decimal"/>
      <w:lvlText w:val="%7"/>
      <w:lvlJc w:val="left"/>
      <w:pPr>
        <w:tabs>
          <w:tab w:val="num" w:pos="570"/>
        </w:tabs>
        <w:ind w:left="570" w:hanging="57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b/>
      </w:rPr>
    </w:lvl>
  </w:abstractNum>
  <w:abstractNum w:abstractNumId="1" w15:restartNumberingAfterBreak="0">
    <w:nsid w:val="00000002"/>
    <w:multiLevelType w:val="multilevel"/>
    <w:tmpl w:val="00000002"/>
    <w:name w:val="WW8Num7"/>
    <w:lvl w:ilvl="0">
      <w:start w:val="1"/>
      <w:numFmt w:val="decimal"/>
      <w:lvlText w:val="%1"/>
      <w:lvlJc w:val="left"/>
      <w:pPr>
        <w:tabs>
          <w:tab w:val="num" w:pos="570"/>
        </w:tabs>
        <w:ind w:left="570" w:hanging="570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b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right"/>
      <w:pPr>
        <w:tabs>
          <w:tab w:val="num" w:pos="0"/>
        </w:tabs>
        <w:ind w:left="0" w:firstLine="907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000004"/>
    <w:multiLevelType w:val="multilevel"/>
    <w:tmpl w:val="00000004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b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b/>
      </w:rPr>
    </w:lvl>
  </w:abstractNum>
  <w:abstractNum w:abstractNumId="4" w15:restartNumberingAfterBreak="0">
    <w:nsid w:val="00C2413F"/>
    <w:multiLevelType w:val="hybridMultilevel"/>
    <w:tmpl w:val="5FACCA0A"/>
    <w:lvl w:ilvl="0" w:tplc="CA04A7D6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AB326B3"/>
    <w:multiLevelType w:val="hybridMultilevel"/>
    <w:tmpl w:val="BB04FB22"/>
    <w:lvl w:ilvl="0" w:tplc="CA04A7D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B987CD8"/>
    <w:multiLevelType w:val="multilevel"/>
    <w:tmpl w:val="67BAD71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0D244F1C"/>
    <w:multiLevelType w:val="multilevel"/>
    <w:tmpl w:val="1226876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0FE45676"/>
    <w:multiLevelType w:val="hybridMultilevel"/>
    <w:tmpl w:val="6A3C0F4C"/>
    <w:lvl w:ilvl="0" w:tplc="5D9ED132">
      <w:start w:val="1"/>
      <w:numFmt w:val="lowerLetter"/>
      <w:lvlText w:val="%1)"/>
      <w:lvlJc w:val="left"/>
      <w:pPr>
        <w:ind w:left="1352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930" w:hanging="360"/>
      </w:pPr>
    </w:lvl>
    <w:lvl w:ilvl="2" w:tplc="0416001B" w:tentative="1">
      <w:start w:val="1"/>
      <w:numFmt w:val="lowerRoman"/>
      <w:lvlText w:val="%3."/>
      <w:lvlJc w:val="right"/>
      <w:pPr>
        <w:ind w:left="2650" w:hanging="180"/>
      </w:pPr>
    </w:lvl>
    <w:lvl w:ilvl="3" w:tplc="0416000F" w:tentative="1">
      <w:start w:val="1"/>
      <w:numFmt w:val="decimal"/>
      <w:lvlText w:val="%4."/>
      <w:lvlJc w:val="left"/>
      <w:pPr>
        <w:ind w:left="3370" w:hanging="360"/>
      </w:pPr>
    </w:lvl>
    <w:lvl w:ilvl="4" w:tplc="04160019" w:tentative="1">
      <w:start w:val="1"/>
      <w:numFmt w:val="lowerLetter"/>
      <w:lvlText w:val="%5."/>
      <w:lvlJc w:val="left"/>
      <w:pPr>
        <w:ind w:left="4090" w:hanging="360"/>
      </w:pPr>
    </w:lvl>
    <w:lvl w:ilvl="5" w:tplc="0416001B" w:tentative="1">
      <w:start w:val="1"/>
      <w:numFmt w:val="lowerRoman"/>
      <w:lvlText w:val="%6."/>
      <w:lvlJc w:val="right"/>
      <w:pPr>
        <w:ind w:left="4810" w:hanging="180"/>
      </w:pPr>
    </w:lvl>
    <w:lvl w:ilvl="6" w:tplc="0416000F" w:tentative="1">
      <w:start w:val="1"/>
      <w:numFmt w:val="decimal"/>
      <w:lvlText w:val="%7."/>
      <w:lvlJc w:val="left"/>
      <w:pPr>
        <w:ind w:left="5530" w:hanging="360"/>
      </w:pPr>
    </w:lvl>
    <w:lvl w:ilvl="7" w:tplc="04160019" w:tentative="1">
      <w:start w:val="1"/>
      <w:numFmt w:val="lowerLetter"/>
      <w:lvlText w:val="%8."/>
      <w:lvlJc w:val="left"/>
      <w:pPr>
        <w:ind w:left="6250" w:hanging="360"/>
      </w:pPr>
    </w:lvl>
    <w:lvl w:ilvl="8" w:tplc="0416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9" w15:restartNumberingAfterBreak="0">
    <w:nsid w:val="117F677F"/>
    <w:multiLevelType w:val="multilevel"/>
    <w:tmpl w:val="99BE9FBA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 w15:restartNumberingAfterBreak="0">
    <w:nsid w:val="143A1FD9"/>
    <w:multiLevelType w:val="multilevel"/>
    <w:tmpl w:val="0BD2E5C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9D64AA8"/>
    <w:multiLevelType w:val="hybridMultilevel"/>
    <w:tmpl w:val="8E9A1AB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1D231E9"/>
    <w:multiLevelType w:val="hybridMultilevel"/>
    <w:tmpl w:val="C8D07B3C"/>
    <w:lvl w:ilvl="0" w:tplc="4F5E4C42">
      <w:start w:val="1"/>
      <w:numFmt w:val="lowerLetter"/>
      <w:lvlText w:val="%1)"/>
      <w:lvlJc w:val="left"/>
      <w:pPr>
        <w:ind w:left="2344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230527A7"/>
    <w:multiLevelType w:val="multilevel"/>
    <w:tmpl w:val="0EB80EDE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14" w15:restartNumberingAfterBreak="0">
    <w:nsid w:val="23DB3F14"/>
    <w:multiLevelType w:val="hybridMultilevel"/>
    <w:tmpl w:val="352898A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917476"/>
    <w:multiLevelType w:val="hybridMultilevel"/>
    <w:tmpl w:val="B468818C"/>
    <w:lvl w:ilvl="0" w:tplc="B5D2CF5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26BE7F93"/>
    <w:multiLevelType w:val="hybridMultilevel"/>
    <w:tmpl w:val="E05811D2"/>
    <w:lvl w:ilvl="0" w:tplc="04160017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9751E56"/>
    <w:multiLevelType w:val="hybridMultilevel"/>
    <w:tmpl w:val="F0F0EADE"/>
    <w:lvl w:ilvl="0" w:tplc="55BC6F14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BEC3286"/>
    <w:multiLevelType w:val="hybridMultilevel"/>
    <w:tmpl w:val="9DAC812A"/>
    <w:lvl w:ilvl="0" w:tplc="1CDC850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572893"/>
    <w:multiLevelType w:val="hybridMultilevel"/>
    <w:tmpl w:val="B1E6480A"/>
    <w:lvl w:ilvl="0" w:tplc="88DAAC0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9F1064"/>
    <w:multiLevelType w:val="hybridMultilevel"/>
    <w:tmpl w:val="097074F4"/>
    <w:lvl w:ilvl="0" w:tplc="CA04A7D6">
      <w:start w:val="3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41BD39E6"/>
    <w:multiLevelType w:val="hybridMultilevel"/>
    <w:tmpl w:val="D918115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825481"/>
    <w:multiLevelType w:val="multilevel"/>
    <w:tmpl w:val="C5B2EEA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4DE45BC5"/>
    <w:multiLevelType w:val="multilevel"/>
    <w:tmpl w:val="9FC6F1C6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56F37F74"/>
    <w:multiLevelType w:val="hybridMultilevel"/>
    <w:tmpl w:val="6A3C0F4C"/>
    <w:lvl w:ilvl="0" w:tplc="FFFFFFFF">
      <w:start w:val="1"/>
      <w:numFmt w:val="lowerLetter"/>
      <w:lvlText w:val="%1)"/>
      <w:lvlJc w:val="left"/>
      <w:pPr>
        <w:ind w:left="785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505" w:hanging="360"/>
      </w:pPr>
    </w:lvl>
    <w:lvl w:ilvl="2" w:tplc="FFFFFFFF" w:tentative="1">
      <w:start w:val="1"/>
      <w:numFmt w:val="lowerRoman"/>
      <w:lvlText w:val="%3."/>
      <w:lvlJc w:val="right"/>
      <w:pPr>
        <w:ind w:left="2225" w:hanging="180"/>
      </w:pPr>
    </w:lvl>
    <w:lvl w:ilvl="3" w:tplc="FFFFFFFF" w:tentative="1">
      <w:start w:val="1"/>
      <w:numFmt w:val="decimal"/>
      <w:lvlText w:val="%4."/>
      <w:lvlJc w:val="left"/>
      <w:pPr>
        <w:ind w:left="2945" w:hanging="360"/>
      </w:pPr>
    </w:lvl>
    <w:lvl w:ilvl="4" w:tplc="FFFFFFFF" w:tentative="1">
      <w:start w:val="1"/>
      <w:numFmt w:val="lowerLetter"/>
      <w:lvlText w:val="%5."/>
      <w:lvlJc w:val="left"/>
      <w:pPr>
        <w:ind w:left="3665" w:hanging="360"/>
      </w:pPr>
    </w:lvl>
    <w:lvl w:ilvl="5" w:tplc="FFFFFFFF" w:tentative="1">
      <w:start w:val="1"/>
      <w:numFmt w:val="lowerRoman"/>
      <w:lvlText w:val="%6."/>
      <w:lvlJc w:val="right"/>
      <w:pPr>
        <w:ind w:left="4385" w:hanging="180"/>
      </w:pPr>
    </w:lvl>
    <w:lvl w:ilvl="6" w:tplc="FFFFFFFF" w:tentative="1">
      <w:start w:val="1"/>
      <w:numFmt w:val="decimal"/>
      <w:lvlText w:val="%7."/>
      <w:lvlJc w:val="left"/>
      <w:pPr>
        <w:ind w:left="5105" w:hanging="360"/>
      </w:pPr>
    </w:lvl>
    <w:lvl w:ilvl="7" w:tplc="FFFFFFFF" w:tentative="1">
      <w:start w:val="1"/>
      <w:numFmt w:val="lowerLetter"/>
      <w:lvlText w:val="%8."/>
      <w:lvlJc w:val="left"/>
      <w:pPr>
        <w:ind w:left="5825" w:hanging="360"/>
      </w:pPr>
    </w:lvl>
    <w:lvl w:ilvl="8" w:tplc="FFFFFFFF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5" w15:restartNumberingAfterBreak="0">
    <w:nsid w:val="58CF3B9F"/>
    <w:multiLevelType w:val="hybridMultilevel"/>
    <w:tmpl w:val="FCC0FBB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FA2710"/>
    <w:multiLevelType w:val="hybridMultilevel"/>
    <w:tmpl w:val="E154D822"/>
    <w:lvl w:ilvl="0" w:tplc="BAA27DAE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977E28"/>
    <w:multiLevelType w:val="multilevel"/>
    <w:tmpl w:val="B95EFFBC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 w15:restartNumberingAfterBreak="0">
    <w:nsid w:val="64C107AC"/>
    <w:multiLevelType w:val="hybridMultilevel"/>
    <w:tmpl w:val="32FC7228"/>
    <w:lvl w:ilvl="0" w:tplc="E464512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E444D0"/>
    <w:multiLevelType w:val="multilevel"/>
    <w:tmpl w:val="2D52F6F6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682F1E43"/>
    <w:multiLevelType w:val="hybridMultilevel"/>
    <w:tmpl w:val="1D14ED7A"/>
    <w:lvl w:ilvl="0" w:tplc="CA04A7D6">
      <w:start w:val="5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FD34598"/>
    <w:multiLevelType w:val="hybridMultilevel"/>
    <w:tmpl w:val="22D6D0B4"/>
    <w:lvl w:ilvl="0" w:tplc="0416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2" w15:restartNumberingAfterBreak="0">
    <w:nsid w:val="73781507"/>
    <w:multiLevelType w:val="hybridMultilevel"/>
    <w:tmpl w:val="6A3C0F4C"/>
    <w:lvl w:ilvl="0" w:tplc="FFFFFFFF">
      <w:start w:val="1"/>
      <w:numFmt w:val="lowerLetter"/>
      <w:lvlText w:val="%1)"/>
      <w:lvlJc w:val="left"/>
      <w:pPr>
        <w:ind w:left="1352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930" w:hanging="360"/>
      </w:pPr>
    </w:lvl>
    <w:lvl w:ilvl="2" w:tplc="FFFFFFFF" w:tentative="1">
      <w:start w:val="1"/>
      <w:numFmt w:val="lowerRoman"/>
      <w:lvlText w:val="%3."/>
      <w:lvlJc w:val="right"/>
      <w:pPr>
        <w:ind w:left="2650" w:hanging="180"/>
      </w:pPr>
    </w:lvl>
    <w:lvl w:ilvl="3" w:tplc="FFFFFFFF" w:tentative="1">
      <w:start w:val="1"/>
      <w:numFmt w:val="decimal"/>
      <w:lvlText w:val="%4."/>
      <w:lvlJc w:val="left"/>
      <w:pPr>
        <w:ind w:left="3370" w:hanging="360"/>
      </w:pPr>
    </w:lvl>
    <w:lvl w:ilvl="4" w:tplc="FFFFFFFF" w:tentative="1">
      <w:start w:val="1"/>
      <w:numFmt w:val="lowerLetter"/>
      <w:lvlText w:val="%5."/>
      <w:lvlJc w:val="left"/>
      <w:pPr>
        <w:ind w:left="4090" w:hanging="360"/>
      </w:pPr>
    </w:lvl>
    <w:lvl w:ilvl="5" w:tplc="FFFFFFFF" w:tentative="1">
      <w:start w:val="1"/>
      <w:numFmt w:val="lowerRoman"/>
      <w:lvlText w:val="%6."/>
      <w:lvlJc w:val="right"/>
      <w:pPr>
        <w:ind w:left="4810" w:hanging="180"/>
      </w:pPr>
    </w:lvl>
    <w:lvl w:ilvl="6" w:tplc="FFFFFFFF" w:tentative="1">
      <w:start w:val="1"/>
      <w:numFmt w:val="decimal"/>
      <w:lvlText w:val="%7."/>
      <w:lvlJc w:val="left"/>
      <w:pPr>
        <w:ind w:left="5530" w:hanging="360"/>
      </w:pPr>
    </w:lvl>
    <w:lvl w:ilvl="7" w:tplc="FFFFFFFF" w:tentative="1">
      <w:start w:val="1"/>
      <w:numFmt w:val="lowerLetter"/>
      <w:lvlText w:val="%8."/>
      <w:lvlJc w:val="left"/>
      <w:pPr>
        <w:ind w:left="6250" w:hanging="360"/>
      </w:pPr>
    </w:lvl>
    <w:lvl w:ilvl="8" w:tplc="FFFFFFFF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33" w15:restartNumberingAfterBreak="0">
    <w:nsid w:val="7A0A30D5"/>
    <w:multiLevelType w:val="hybridMultilevel"/>
    <w:tmpl w:val="DB76F584"/>
    <w:lvl w:ilvl="0" w:tplc="04160017">
      <w:start w:val="6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E4A26B7"/>
    <w:multiLevelType w:val="multilevel"/>
    <w:tmpl w:val="B0948F0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34"/>
  </w:num>
  <w:num w:numId="6">
    <w:abstractNumId w:val="6"/>
  </w:num>
  <w:num w:numId="7">
    <w:abstractNumId w:val="9"/>
  </w:num>
  <w:num w:numId="8">
    <w:abstractNumId w:val="17"/>
  </w:num>
  <w:num w:numId="9">
    <w:abstractNumId w:val="4"/>
  </w:num>
  <w:num w:numId="10">
    <w:abstractNumId w:val="20"/>
  </w:num>
  <w:num w:numId="11">
    <w:abstractNumId w:val="5"/>
  </w:num>
  <w:num w:numId="12">
    <w:abstractNumId w:val="30"/>
  </w:num>
  <w:num w:numId="13">
    <w:abstractNumId w:val="33"/>
  </w:num>
  <w:num w:numId="14">
    <w:abstractNumId w:val="16"/>
  </w:num>
  <w:num w:numId="15">
    <w:abstractNumId w:val="7"/>
  </w:num>
  <w:num w:numId="16">
    <w:abstractNumId w:val="23"/>
  </w:num>
  <w:num w:numId="17">
    <w:abstractNumId w:val="29"/>
  </w:num>
  <w:num w:numId="18">
    <w:abstractNumId w:val="22"/>
  </w:num>
  <w:num w:numId="19">
    <w:abstractNumId w:val="27"/>
  </w:num>
  <w:num w:numId="20">
    <w:abstractNumId w:val="10"/>
  </w:num>
  <w:num w:numId="21">
    <w:abstractNumId w:val="13"/>
  </w:num>
  <w:num w:numId="22">
    <w:abstractNumId w:val="21"/>
  </w:num>
  <w:num w:numId="23">
    <w:abstractNumId w:val="18"/>
  </w:num>
  <w:num w:numId="24">
    <w:abstractNumId w:val="26"/>
  </w:num>
  <w:num w:numId="25">
    <w:abstractNumId w:val="14"/>
  </w:num>
  <w:num w:numId="26">
    <w:abstractNumId w:val="28"/>
  </w:num>
  <w:num w:numId="27">
    <w:abstractNumId w:val="11"/>
  </w:num>
  <w:num w:numId="28">
    <w:abstractNumId w:val="31"/>
  </w:num>
  <w:num w:numId="29">
    <w:abstractNumId w:val="15"/>
  </w:num>
  <w:num w:numId="30">
    <w:abstractNumId w:val="12"/>
  </w:num>
  <w:num w:numId="31">
    <w:abstractNumId w:val="8"/>
  </w:num>
  <w:num w:numId="32">
    <w:abstractNumId w:val="19"/>
  </w:num>
  <w:num w:numId="33">
    <w:abstractNumId w:val="25"/>
  </w:num>
  <w:num w:numId="34">
    <w:abstractNumId w:val="24"/>
  </w:num>
  <w:num w:numId="3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F7B"/>
    <w:rsid w:val="00003E6F"/>
    <w:rsid w:val="00015839"/>
    <w:rsid w:val="0002472D"/>
    <w:rsid w:val="00031D89"/>
    <w:rsid w:val="000406CF"/>
    <w:rsid w:val="000500EF"/>
    <w:rsid w:val="000908A2"/>
    <w:rsid w:val="000A2F7B"/>
    <w:rsid w:val="000D6B99"/>
    <w:rsid w:val="000D6EF6"/>
    <w:rsid w:val="000E266D"/>
    <w:rsid w:val="000E3F7D"/>
    <w:rsid w:val="00123B8E"/>
    <w:rsid w:val="00175936"/>
    <w:rsid w:val="00192584"/>
    <w:rsid w:val="001C663F"/>
    <w:rsid w:val="001D00B0"/>
    <w:rsid w:val="001D2D39"/>
    <w:rsid w:val="001E5A4C"/>
    <w:rsid w:val="00205D7C"/>
    <w:rsid w:val="0022508C"/>
    <w:rsid w:val="00287A94"/>
    <w:rsid w:val="00297B67"/>
    <w:rsid w:val="002A2622"/>
    <w:rsid w:val="002B326C"/>
    <w:rsid w:val="002D1F22"/>
    <w:rsid w:val="002F05F8"/>
    <w:rsid w:val="002F3747"/>
    <w:rsid w:val="003070D6"/>
    <w:rsid w:val="00335733"/>
    <w:rsid w:val="003446DC"/>
    <w:rsid w:val="0034715D"/>
    <w:rsid w:val="003A6A84"/>
    <w:rsid w:val="003A6E72"/>
    <w:rsid w:val="0043394E"/>
    <w:rsid w:val="00441295"/>
    <w:rsid w:val="004A4C72"/>
    <w:rsid w:val="00546056"/>
    <w:rsid w:val="005A776D"/>
    <w:rsid w:val="005B5CB0"/>
    <w:rsid w:val="005D7B9B"/>
    <w:rsid w:val="005E7CBB"/>
    <w:rsid w:val="006163B1"/>
    <w:rsid w:val="00675567"/>
    <w:rsid w:val="00684B57"/>
    <w:rsid w:val="00685093"/>
    <w:rsid w:val="0069700D"/>
    <w:rsid w:val="006A1142"/>
    <w:rsid w:val="006C419E"/>
    <w:rsid w:val="006C56B5"/>
    <w:rsid w:val="006C57B4"/>
    <w:rsid w:val="006E0F60"/>
    <w:rsid w:val="006F7501"/>
    <w:rsid w:val="007453A9"/>
    <w:rsid w:val="00777C79"/>
    <w:rsid w:val="00785290"/>
    <w:rsid w:val="00786493"/>
    <w:rsid w:val="00786E7A"/>
    <w:rsid w:val="007911DD"/>
    <w:rsid w:val="007A2574"/>
    <w:rsid w:val="007A59E5"/>
    <w:rsid w:val="007C03E7"/>
    <w:rsid w:val="007E21CE"/>
    <w:rsid w:val="007F6EF6"/>
    <w:rsid w:val="0082174F"/>
    <w:rsid w:val="00831D2D"/>
    <w:rsid w:val="00862522"/>
    <w:rsid w:val="00864D49"/>
    <w:rsid w:val="00870D46"/>
    <w:rsid w:val="00884A1F"/>
    <w:rsid w:val="00890EAB"/>
    <w:rsid w:val="008A2E0C"/>
    <w:rsid w:val="008C69D4"/>
    <w:rsid w:val="008E60A3"/>
    <w:rsid w:val="00901FE3"/>
    <w:rsid w:val="009271F1"/>
    <w:rsid w:val="00986F3C"/>
    <w:rsid w:val="009D0DDE"/>
    <w:rsid w:val="00A17D4F"/>
    <w:rsid w:val="00A4346A"/>
    <w:rsid w:val="00A67730"/>
    <w:rsid w:val="00B01FB8"/>
    <w:rsid w:val="00B80227"/>
    <w:rsid w:val="00B82B16"/>
    <w:rsid w:val="00B92FC1"/>
    <w:rsid w:val="00BA4A29"/>
    <w:rsid w:val="00BC1FF0"/>
    <w:rsid w:val="00BE2170"/>
    <w:rsid w:val="00C00359"/>
    <w:rsid w:val="00C04652"/>
    <w:rsid w:val="00C262A1"/>
    <w:rsid w:val="00C2777F"/>
    <w:rsid w:val="00C30D1A"/>
    <w:rsid w:val="00C3295A"/>
    <w:rsid w:val="00C573CD"/>
    <w:rsid w:val="00CD5517"/>
    <w:rsid w:val="00D37285"/>
    <w:rsid w:val="00DA31E4"/>
    <w:rsid w:val="00DF3535"/>
    <w:rsid w:val="00E20E07"/>
    <w:rsid w:val="00E2219C"/>
    <w:rsid w:val="00E25BB7"/>
    <w:rsid w:val="00E464E4"/>
    <w:rsid w:val="00E87A9A"/>
    <w:rsid w:val="00EB4587"/>
    <w:rsid w:val="00EC7EDF"/>
    <w:rsid w:val="00F22764"/>
    <w:rsid w:val="00F35FDA"/>
    <w:rsid w:val="00F73375"/>
    <w:rsid w:val="00FC75D2"/>
    <w:rsid w:val="0F38B86F"/>
    <w:rsid w:val="1241725E"/>
    <w:rsid w:val="4D00551A"/>
    <w:rsid w:val="548FE2E5"/>
    <w:rsid w:val="6FD5991F"/>
    <w:rsid w:val="7013E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FFB65D"/>
  <w15:chartTrackingRefBased/>
  <w15:docId w15:val="{989B81DE-AFC2-4D9A-B7D7-B3328EFD6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0A2F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nhideWhenUsed/>
    <w:qFormat/>
    <w:rsid w:val="000A2F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nhideWhenUsed/>
    <w:qFormat/>
    <w:rsid w:val="000A2F7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nhideWhenUsed/>
    <w:qFormat/>
    <w:rsid w:val="000A2F7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nhideWhenUsed/>
    <w:qFormat/>
    <w:rsid w:val="000A2F7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nhideWhenUsed/>
    <w:qFormat/>
    <w:rsid w:val="000A2F7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nhideWhenUsed/>
    <w:qFormat/>
    <w:rsid w:val="000A2F7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nhideWhenUsed/>
    <w:qFormat/>
    <w:rsid w:val="000A2F7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A2F7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A2F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A2F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A2F7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A2F7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A2F7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A2F7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A2F7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A2F7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A2F7B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qFormat/>
    <w:rsid w:val="000A2F7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A2F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qFormat/>
    <w:rsid w:val="000A2F7B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A2F7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A2F7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A2F7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A2F7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A2F7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A2F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A2F7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A2F7B"/>
    <w:rPr>
      <w:b/>
      <w:bCs/>
      <w:smallCaps/>
      <w:color w:val="0F4761" w:themeColor="accent1" w:themeShade="BF"/>
      <w:spacing w:val="5"/>
    </w:rPr>
  </w:style>
  <w:style w:type="numbering" w:customStyle="1" w:styleId="Semlista1">
    <w:name w:val="Sem lista1"/>
    <w:next w:val="Semlista"/>
    <w:uiPriority w:val="99"/>
    <w:semiHidden/>
    <w:unhideWhenUsed/>
    <w:rsid w:val="000A2F7B"/>
  </w:style>
  <w:style w:type="character" w:customStyle="1" w:styleId="WW8Num2z0">
    <w:name w:val="WW8Num2z0"/>
    <w:rsid w:val="000A2F7B"/>
    <w:rPr>
      <w:rFonts w:ascii="Symbol" w:eastAsia="Times New Roman" w:hAnsi="Symbol" w:cs="Arial"/>
    </w:rPr>
  </w:style>
  <w:style w:type="character" w:customStyle="1" w:styleId="WW8Num2z1">
    <w:name w:val="WW8Num2z1"/>
    <w:rsid w:val="000A2F7B"/>
    <w:rPr>
      <w:rFonts w:ascii="Courier New" w:hAnsi="Courier New"/>
    </w:rPr>
  </w:style>
  <w:style w:type="character" w:customStyle="1" w:styleId="WW8Num2z2">
    <w:name w:val="WW8Num2z2"/>
    <w:rsid w:val="000A2F7B"/>
    <w:rPr>
      <w:rFonts w:ascii="Wingdings" w:hAnsi="Wingdings"/>
    </w:rPr>
  </w:style>
  <w:style w:type="character" w:customStyle="1" w:styleId="WW8Num2z3">
    <w:name w:val="WW8Num2z3"/>
    <w:rsid w:val="000A2F7B"/>
    <w:rPr>
      <w:rFonts w:ascii="Symbol" w:hAnsi="Symbol"/>
    </w:rPr>
  </w:style>
  <w:style w:type="character" w:customStyle="1" w:styleId="WW8Num7z0">
    <w:name w:val="WW8Num7z0"/>
    <w:rsid w:val="000A2F7B"/>
    <w:rPr>
      <w:b/>
    </w:rPr>
  </w:style>
  <w:style w:type="character" w:customStyle="1" w:styleId="Fontepargpadro1">
    <w:name w:val="Fonte parág. padrão1"/>
    <w:rsid w:val="000A2F7B"/>
  </w:style>
  <w:style w:type="character" w:styleId="Hyperlink">
    <w:name w:val="Hyperlink"/>
    <w:rsid w:val="000A2F7B"/>
    <w:rPr>
      <w:color w:val="0000FF"/>
      <w:u w:val="single"/>
    </w:rPr>
  </w:style>
  <w:style w:type="character" w:styleId="HiperlinkVisitado">
    <w:name w:val="FollowedHyperlink"/>
    <w:rsid w:val="000A2F7B"/>
    <w:rPr>
      <w:color w:val="800080"/>
      <w:u w:val="single"/>
    </w:rPr>
  </w:style>
  <w:style w:type="paragraph" w:customStyle="1" w:styleId="Captulo">
    <w:name w:val="Capítulo"/>
    <w:basedOn w:val="Normal"/>
    <w:next w:val="Corpodetexto"/>
    <w:rsid w:val="000A2F7B"/>
    <w:pPr>
      <w:keepNext/>
      <w:suppressAutoHyphens/>
      <w:spacing w:before="240" w:after="120"/>
      <w:jc w:val="left"/>
    </w:pPr>
    <w:rPr>
      <w:rFonts w:ascii="Arial" w:eastAsia="Lucida Sans Unicode" w:hAnsi="Arial" w:cs="Tahoma"/>
      <w:kern w:val="0"/>
      <w:sz w:val="28"/>
      <w:szCs w:val="28"/>
      <w:lang w:eastAsia="ar-SA"/>
      <w14:ligatures w14:val="none"/>
    </w:rPr>
  </w:style>
  <w:style w:type="paragraph" w:styleId="Corpodetexto">
    <w:name w:val="Body Text"/>
    <w:basedOn w:val="Normal"/>
    <w:link w:val="CorpodetextoChar"/>
    <w:rsid w:val="000A2F7B"/>
    <w:pPr>
      <w:suppressAutoHyphens/>
      <w:spacing w:after="120"/>
      <w:jc w:val="left"/>
    </w:pPr>
    <w:rPr>
      <w:rFonts w:eastAsia="Times New Roman" w:cs="Times New Roman"/>
      <w:kern w:val="0"/>
      <w:sz w:val="20"/>
      <w:szCs w:val="20"/>
      <w:lang w:eastAsia="ar-SA"/>
      <w14:ligatures w14:val="none"/>
    </w:rPr>
  </w:style>
  <w:style w:type="character" w:customStyle="1" w:styleId="CorpodetextoChar">
    <w:name w:val="Corpo de texto Char"/>
    <w:basedOn w:val="Fontepargpadro"/>
    <w:link w:val="Corpodetexto"/>
    <w:rsid w:val="000A2F7B"/>
    <w:rPr>
      <w:rFonts w:eastAsia="Times New Roman" w:cs="Times New Roman"/>
      <w:kern w:val="0"/>
      <w:sz w:val="20"/>
      <w:szCs w:val="20"/>
      <w:lang w:eastAsia="ar-SA"/>
      <w14:ligatures w14:val="none"/>
    </w:rPr>
  </w:style>
  <w:style w:type="paragraph" w:styleId="Lista">
    <w:name w:val="List"/>
    <w:basedOn w:val="Corpodetexto"/>
    <w:rsid w:val="000A2F7B"/>
    <w:rPr>
      <w:rFonts w:cs="Tahoma"/>
    </w:rPr>
  </w:style>
  <w:style w:type="paragraph" w:customStyle="1" w:styleId="Legenda1">
    <w:name w:val="Legenda1"/>
    <w:basedOn w:val="Normal"/>
    <w:rsid w:val="000A2F7B"/>
    <w:pPr>
      <w:suppressLineNumbers/>
      <w:suppressAutoHyphens/>
      <w:spacing w:before="120" w:after="120"/>
      <w:jc w:val="left"/>
    </w:pPr>
    <w:rPr>
      <w:rFonts w:eastAsia="Times New Roman" w:cs="Tahoma"/>
      <w:i/>
      <w:iCs/>
      <w:kern w:val="0"/>
      <w:lang w:eastAsia="ar-SA"/>
      <w14:ligatures w14:val="none"/>
    </w:rPr>
  </w:style>
  <w:style w:type="paragraph" w:customStyle="1" w:styleId="ndice">
    <w:name w:val="Índice"/>
    <w:basedOn w:val="Normal"/>
    <w:rsid w:val="000A2F7B"/>
    <w:pPr>
      <w:suppressLineNumbers/>
      <w:suppressAutoHyphens/>
      <w:jc w:val="left"/>
    </w:pPr>
    <w:rPr>
      <w:rFonts w:eastAsia="Times New Roman" w:cs="Tahoma"/>
      <w:kern w:val="0"/>
      <w:sz w:val="20"/>
      <w:szCs w:val="20"/>
      <w:lang w:eastAsia="ar-SA"/>
      <w14:ligatures w14:val="none"/>
    </w:rPr>
  </w:style>
  <w:style w:type="paragraph" w:styleId="Cabealho">
    <w:name w:val="header"/>
    <w:basedOn w:val="Normal"/>
    <w:link w:val="CabealhoChar"/>
    <w:rsid w:val="000A2F7B"/>
    <w:pPr>
      <w:tabs>
        <w:tab w:val="center" w:pos="4419"/>
        <w:tab w:val="right" w:pos="8838"/>
      </w:tabs>
      <w:suppressAutoHyphens/>
      <w:jc w:val="left"/>
    </w:pPr>
    <w:rPr>
      <w:rFonts w:eastAsia="Times New Roman" w:cs="Times New Roman"/>
      <w:kern w:val="0"/>
      <w:sz w:val="20"/>
      <w:szCs w:val="20"/>
      <w:lang w:eastAsia="ar-SA"/>
      <w14:ligatures w14:val="none"/>
    </w:rPr>
  </w:style>
  <w:style w:type="character" w:customStyle="1" w:styleId="CabealhoChar">
    <w:name w:val="Cabeçalho Char"/>
    <w:basedOn w:val="Fontepargpadro"/>
    <w:link w:val="Cabealho"/>
    <w:rsid w:val="000A2F7B"/>
    <w:rPr>
      <w:rFonts w:eastAsia="Times New Roman" w:cs="Times New Roman"/>
      <w:kern w:val="0"/>
      <w:sz w:val="20"/>
      <w:szCs w:val="20"/>
      <w:lang w:eastAsia="ar-SA"/>
      <w14:ligatures w14:val="none"/>
    </w:rPr>
  </w:style>
  <w:style w:type="paragraph" w:styleId="Rodap">
    <w:name w:val="footer"/>
    <w:basedOn w:val="Normal"/>
    <w:link w:val="RodapChar"/>
    <w:uiPriority w:val="99"/>
    <w:rsid w:val="000A2F7B"/>
    <w:pPr>
      <w:tabs>
        <w:tab w:val="center" w:pos="4419"/>
        <w:tab w:val="right" w:pos="8838"/>
      </w:tabs>
      <w:suppressAutoHyphens/>
      <w:jc w:val="left"/>
    </w:pPr>
    <w:rPr>
      <w:rFonts w:eastAsia="Times New Roman" w:cs="Times New Roman"/>
      <w:kern w:val="0"/>
      <w:sz w:val="20"/>
      <w:szCs w:val="20"/>
      <w:lang w:eastAsia="ar-SA"/>
      <w14:ligatures w14:val="none"/>
    </w:rPr>
  </w:style>
  <w:style w:type="character" w:customStyle="1" w:styleId="RodapChar">
    <w:name w:val="Rodapé Char"/>
    <w:basedOn w:val="Fontepargpadro"/>
    <w:link w:val="Rodap"/>
    <w:uiPriority w:val="99"/>
    <w:rsid w:val="000A2F7B"/>
    <w:rPr>
      <w:rFonts w:eastAsia="Times New Roman" w:cs="Times New Roman"/>
      <w:kern w:val="0"/>
      <w:sz w:val="20"/>
      <w:szCs w:val="20"/>
      <w:lang w:eastAsia="ar-SA"/>
      <w14:ligatures w14:val="none"/>
    </w:rPr>
  </w:style>
  <w:style w:type="paragraph" w:customStyle="1" w:styleId="Corpodetexto21">
    <w:name w:val="Corpo de texto 21"/>
    <w:basedOn w:val="Normal"/>
    <w:rsid w:val="000A2F7B"/>
    <w:pPr>
      <w:suppressAutoHyphens/>
      <w:spacing w:after="120"/>
    </w:pPr>
    <w:rPr>
      <w:rFonts w:eastAsia="Times New Roman" w:cs="Times New Roman"/>
      <w:kern w:val="0"/>
      <w:szCs w:val="20"/>
      <w:lang w:eastAsia="ar-SA"/>
      <w14:ligatures w14:val="none"/>
    </w:rPr>
  </w:style>
  <w:style w:type="paragraph" w:styleId="Recuodecorpodetexto">
    <w:name w:val="Body Text Indent"/>
    <w:basedOn w:val="Normal"/>
    <w:link w:val="RecuodecorpodetextoChar"/>
    <w:rsid w:val="000A2F7B"/>
    <w:pPr>
      <w:suppressAutoHyphens/>
      <w:spacing w:after="120"/>
      <w:ind w:left="284" w:firstLine="708"/>
    </w:pPr>
    <w:rPr>
      <w:rFonts w:eastAsia="Times New Roman" w:cs="Times New Roman"/>
      <w:kern w:val="0"/>
      <w:szCs w:val="20"/>
      <w:lang w:eastAsia="ar-SA"/>
      <w14:ligatures w14:val="none"/>
    </w:rPr>
  </w:style>
  <w:style w:type="character" w:customStyle="1" w:styleId="RecuodecorpodetextoChar">
    <w:name w:val="Recuo de corpo de texto Char"/>
    <w:basedOn w:val="Fontepargpadro"/>
    <w:link w:val="Recuodecorpodetexto"/>
    <w:rsid w:val="000A2F7B"/>
    <w:rPr>
      <w:rFonts w:eastAsia="Times New Roman" w:cs="Times New Roman"/>
      <w:kern w:val="0"/>
      <w:szCs w:val="20"/>
      <w:lang w:eastAsia="ar-SA"/>
      <w14:ligatures w14:val="none"/>
    </w:rPr>
  </w:style>
  <w:style w:type="paragraph" w:customStyle="1" w:styleId="Recuodecorpodetexto21">
    <w:name w:val="Recuo de corpo de texto 21"/>
    <w:basedOn w:val="Normal"/>
    <w:rsid w:val="000A2F7B"/>
    <w:pPr>
      <w:suppressAutoHyphens/>
      <w:ind w:left="4536"/>
    </w:pPr>
    <w:rPr>
      <w:rFonts w:eastAsia="Times New Roman" w:cs="Times New Roman"/>
      <w:kern w:val="0"/>
      <w:sz w:val="28"/>
      <w:szCs w:val="20"/>
      <w:lang w:eastAsia="ar-SA"/>
      <w14:ligatures w14:val="none"/>
    </w:rPr>
  </w:style>
  <w:style w:type="paragraph" w:customStyle="1" w:styleId="Recuodecorpodetexto31">
    <w:name w:val="Recuo de corpo de texto 31"/>
    <w:basedOn w:val="Normal"/>
    <w:rsid w:val="000A2F7B"/>
    <w:pPr>
      <w:suppressAutoHyphens/>
      <w:ind w:left="709" w:hanging="709"/>
    </w:pPr>
    <w:rPr>
      <w:rFonts w:ascii="Arial" w:eastAsia="Times New Roman" w:hAnsi="Arial" w:cs="Arial"/>
      <w:kern w:val="0"/>
      <w:szCs w:val="20"/>
      <w:lang w:eastAsia="ar-SA"/>
      <w14:ligatures w14:val="none"/>
    </w:rPr>
  </w:style>
  <w:style w:type="paragraph" w:styleId="NormalWeb">
    <w:name w:val="Normal (Web)"/>
    <w:basedOn w:val="Normal"/>
    <w:rsid w:val="000A2F7B"/>
    <w:pPr>
      <w:suppressAutoHyphens/>
      <w:spacing w:before="100" w:after="100"/>
      <w:jc w:val="left"/>
    </w:pPr>
    <w:rPr>
      <w:rFonts w:eastAsia="Times New Roman" w:cs="Times New Roman"/>
      <w:kern w:val="0"/>
      <w:lang w:eastAsia="ar-SA"/>
      <w14:ligatures w14:val="none"/>
    </w:rPr>
  </w:style>
  <w:style w:type="paragraph" w:customStyle="1" w:styleId="textocomp">
    <w:name w:val="textocomp"/>
    <w:basedOn w:val="Normal"/>
    <w:rsid w:val="000A2F7B"/>
    <w:pPr>
      <w:suppressAutoHyphens/>
      <w:overflowPunct w:val="0"/>
      <w:autoSpaceDE w:val="0"/>
      <w:spacing w:before="100" w:after="100"/>
      <w:ind w:firstLine="709"/>
    </w:pPr>
    <w:rPr>
      <w:rFonts w:ascii="Arial" w:eastAsia="Arial Unicode MS" w:hAnsi="Arial" w:cs="Arial"/>
      <w:kern w:val="0"/>
      <w:sz w:val="20"/>
      <w:szCs w:val="20"/>
      <w:lang w:eastAsia="ar-SA"/>
      <w14:ligatures w14:val="none"/>
    </w:rPr>
  </w:style>
  <w:style w:type="paragraph" w:customStyle="1" w:styleId="Contedodatabela">
    <w:name w:val="Conteúdo da tabela"/>
    <w:basedOn w:val="Normal"/>
    <w:rsid w:val="000A2F7B"/>
    <w:pPr>
      <w:suppressLineNumbers/>
      <w:suppressAutoHyphens/>
      <w:jc w:val="left"/>
    </w:pPr>
    <w:rPr>
      <w:rFonts w:eastAsia="Times New Roman" w:cs="Times New Roman"/>
      <w:kern w:val="0"/>
      <w:sz w:val="20"/>
      <w:szCs w:val="20"/>
      <w:lang w:eastAsia="ar-SA"/>
      <w14:ligatures w14:val="none"/>
    </w:rPr>
  </w:style>
  <w:style w:type="paragraph" w:customStyle="1" w:styleId="Ttulodatabela">
    <w:name w:val="Título da tabela"/>
    <w:basedOn w:val="Contedodatabela"/>
    <w:rsid w:val="000A2F7B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0A2F7B"/>
  </w:style>
  <w:style w:type="paragraph" w:styleId="Textodebalo">
    <w:name w:val="Balloon Text"/>
    <w:basedOn w:val="Normal"/>
    <w:link w:val="TextodebaloChar"/>
    <w:semiHidden/>
    <w:rsid w:val="000A2F7B"/>
    <w:pPr>
      <w:suppressAutoHyphens/>
      <w:jc w:val="left"/>
    </w:pPr>
    <w:rPr>
      <w:rFonts w:ascii="Tahoma" w:eastAsia="Times New Roman" w:hAnsi="Tahoma" w:cs="Tahoma"/>
      <w:kern w:val="0"/>
      <w:sz w:val="16"/>
      <w:szCs w:val="16"/>
      <w:lang w:eastAsia="ar-SA"/>
      <w14:ligatures w14:val="none"/>
    </w:rPr>
  </w:style>
  <w:style w:type="character" w:customStyle="1" w:styleId="TextodebaloChar">
    <w:name w:val="Texto de balão Char"/>
    <w:basedOn w:val="Fontepargpadro"/>
    <w:link w:val="Textodebalo"/>
    <w:semiHidden/>
    <w:rsid w:val="000A2F7B"/>
    <w:rPr>
      <w:rFonts w:ascii="Tahoma" w:eastAsia="Times New Roman" w:hAnsi="Tahoma" w:cs="Tahoma"/>
      <w:kern w:val="0"/>
      <w:sz w:val="16"/>
      <w:szCs w:val="16"/>
      <w:lang w:eastAsia="ar-SA"/>
      <w14:ligatures w14:val="none"/>
    </w:rPr>
  </w:style>
  <w:style w:type="table" w:styleId="Tabelacomgrade">
    <w:name w:val="Table Grid"/>
    <w:basedOn w:val="Tabelanormal"/>
    <w:rsid w:val="000A2F7B"/>
    <w:pPr>
      <w:jc w:val="left"/>
    </w:pPr>
    <w:rPr>
      <w:rFonts w:eastAsia="Times New Roman" w:cs="Times New Roman"/>
      <w:kern w:val="0"/>
      <w:sz w:val="20"/>
      <w:szCs w:val="20"/>
      <w:lang w:eastAsia="pt-BR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itaoHTML">
    <w:name w:val="HTML Cite"/>
    <w:uiPriority w:val="99"/>
    <w:unhideWhenUsed/>
    <w:rsid w:val="000A2F7B"/>
    <w:rPr>
      <w:i/>
      <w:iCs/>
    </w:rPr>
  </w:style>
  <w:style w:type="character" w:styleId="Refdecomentrio">
    <w:name w:val="annotation reference"/>
    <w:rsid w:val="000A2F7B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0A2F7B"/>
    <w:pPr>
      <w:suppressAutoHyphens/>
      <w:jc w:val="left"/>
    </w:pPr>
    <w:rPr>
      <w:rFonts w:eastAsia="Times New Roman" w:cs="Times New Roman"/>
      <w:kern w:val="0"/>
      <w:sz w:val="20"/>
      <w:szCs w:val="20"/>
      <w:lang w:val="x-none" w:eastAsia="ar-SA"/>
      <w14:ligatures w14:val="none"/>
    </w:rPr>
  </w:style>
  <w:style w:type="character" w:customStyle="1" w:styleId="TextodecomentrioChar">
    <w:name w:val="Texto de comentário Char"/>
    <w:basedOn w:val="Fontepargpadro"/>
    <w:link w:val="Textodecomentrio"/>
    <w:rsid w:val="000A2F7B"/>
    <w:rPr>
      <w:rFonts w:eastAsia="Times New Roman" w:cs="Times New Roman"/>
      <w:kern w:val="0"/>
      <w:sz w:val="20"/>
      <w:szCs w:val="20"/>
      <w:lang w:val="x-none" w:eastAsia="ar-SA"/>
      <w14:ligatures w14:val="none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0A2F7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0A2F7B"/>
    <w:rPr>
      <w:rFonts w:eastAsia="Times New Roman" w:cs="Times New Roman"/>
      <w:b/>
      <w:bCs/>
      <w:kern w:val="0"/>
      <w:sz w:val="20"/>
      <w:szCs w:val="20"/>
      <w:lang w:val="x-none" w:eastAsia="ar-SA"/>
      <w14:ligatures w14:val="none"/>
    </w:rPr>
  </w:style>
  <w:style w:type="character" w:customStyle="1" w:styleId="e24kjd">
    <w:name w:val="e24kjd"/>
    <w:rsid w:val="000A2F7B"/>
  </w:style>
  <w:style w:type="paragraph" w:styleId="Reviso">
    <w:name w:val="Revision"/>
    <w:hidden/>
    <w:uiPriority w:val="99"/>
    <w:semiHidden/>
    <w:rsid w:val="000A2F7B"/>
    <w:pPr>
      <w:jc w:val="left"/>
    </w:pPr>
    <w:rPr>
      <w:rFonts w:eastAsia="Times New Roman" w:cs="Times New Roman"/>
      <w:kern w:val="0"/>
      <w:sz w:val="20"/>
      <w:szCs w:val="20"/>
      <w:lang w:eastAsia="ar-SA"/>
      <w14:ligatures w14:val="none"/>
    </w:rPr>
  </w:style>
  <w:style w:type="character" w:styleId="MenoPendente">
    <w:name w:val="Unresolved Mention"/>
    <w:uiPriority w:val="99"/>
    <w:semiHidden/>
    <w:unhideWhenUsed/>
    <w:rsid w:val="000A2F7B"/>
    <w:rPr>
      <w:color w:val="605E5C"/>
      <w:shd w:val="clear" w:color="auto" w:fill="E1DFDD"/>
    </w:rPr>
  </w:style>
  <w:style w:type="table" w:customStyle="1" w:styleId="Tabelacomgrade1">
    <w:name w:val="Tabela com grade1"/>
    <w:basedOn w:val="Tabelanormal"/>
    <w:next w:val="Tabelacomgrade"/>
    <w:uiPriority w:val="39"/>
    <w:rsid w:val="000A2F7B"/>
    <w:pPr>
      <w:jc w:val="left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uiPriority w:val="99"/>
    <w:semiHidden/>
    <w:rsid w:val="000A2F7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c577b44-0ae7-48d1-9ace-1c5813c07641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5768467BDA7A744A3BC1E8A99C1D5BA" ma:contentTypeVersion="14" ma:contentTypeDescription="Crie um novo documento." ma:contentTypeScope="" ma:versionID="6d03074e6e8b946bb46c21a646459376">
  <xsd:schema xmlns:xsd="http://www.w3.org/2001/XMLSchema" xmlns:xs="http://www.w3.org/2001/XMLSchema" xmlns:p="http://schemas.microsoft.com/office/2006/metadata/properties" xmlns:ns2="cc577b44-0ae7-48d1-9ace-1c5813c07641" xmlns:ns3="04484376-86c3-4d28-af6d-9f02a75116c5" targetNamespace="http://schemas.microsoft.com/office/2006/metadata/properties" ma:root="true" ma:fieldsID="ec7f993a5a854db31ddd91647b061b8f" ns2:_="" ns3:_="">
    <xsd:import namespace="cc577b44-0ae7-48d1-9ace-1c5813c07641"/>
    <xsd:import namespace="04484376-86c3-4d28-af6d-9f02a75116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577b44-0ae7-48d1-9ace-1c5813c076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Marcações de imagem" ma:readOnly="false" ma:fieldId="{5cf76f15-5ced-4ddc-b409-7134ff3c332f}" ma:taxonomyMulti="true" ma:sspId="f329f067-9640-44d5-8564-a72189d132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484376-86c3-4d28-af6d-9f02a75116c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F0C9BBA-636A-4EB6-BE61-F66C421C72A7}">
  <ds:schemaRefs>
    <ds:schemaRef ds:uri="http://schemas.microsoft.com/office/2006/metadata/properties"/>
    <ds:schemaRef ds:uri="http://schemas.microsoft.com/office/infopath/2007/PartnerControls"/>
    <ds:schemaRef ds:uri="cc577b44-0ae7-48d1-9ace-1c5813c07641"/>
  </ds:schemaRefs>
</ds:datastoreItem>
</file>

<file path=customXml/itemProps2.xml><?xml version="1.0" encoding="utf-8"?>
<ds:datastoreItem xmlns:ds="http://schemas.openxmlformats.org/officeDocument/2006/customXml" ds:itemID="{1A8229C3-1D91-41AD-A9A2-23D4F656BC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577b44-0ae7-48d1-9ace-1c5813c07641"/>
    <ds:schemaRef ds:uri="04484376-86c3-4d28-af6d-9f02a75116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56922CA-2AA5-4D76-8056-4FC65B41A03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704</Words>
  <Characters>3802</Characters>
  <Application>Microsoft Office Word</Application>
  <DocSecurity>0</DocSecurity>
  <Lines>31</Lines>
  <Paragraphs>8</Paragraphs>
  <ScaleCrop>false</ScaleCrop>
  <Company/>
  <LinksUpToDate>false</LinksUpToDate>
  <CharactersWithSpaces>4498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VANDERLEI DOS SANTOS</dc:creator>
  <cp:keywords/>
  <dc:description/>
  <cp:lastModifiedBy>FANNI WIPPEL</cp:lastModifiedBy>
  <cp:revision>97</cp:revision>
  <dcterms:created xsi:type="dcterms:W3CDTF">2026-01-26T20:36:00Z</dcterms:created>
  <dcterms:modified xsi:type="dcterms:W3CDTF">2026-01-26T20:39:00Z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0x01010075768467BDA7A744A3BC1E8A99C1D5BA</vt:lpwstr>
  </property>
  <property fmtid="{D5CDD505-2E9C-101B-9397-08002B2CF9AE}" pid="3" name="MediaServiceImageTags">
    <vt:lpwstr/>
  </property>
</Properties>
</file>