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6DB194" w14:textId="77777777" w:rsidR="00576251" w:rsidRDefault="00153D93" w:rsidP="00B53976">
      <w:pPr>
        <w:shd w:val="clear" w:color="auto" w:fill="D9D9D9"/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  <w:r w:rsidR="000818D5">
        <w:rPr>
          <w:b/>
          <w:sz w:val="24"/>
          <w:szCs w:val="24"/>
        </w:rPr>
        <w:t>-</w:t>
      </w:r>
      <w:r w:rsidR="00C42D75" w:rsidRPr="003549F7">
        <w:rPr>
          <w:b/>
          <w:sz w:val="24"/>
          <w:szCs w:val="24"/>
        </w:rPr>
        <w:t xml:space="preserve"> </w:t>
      </w:r>
      <w:r w:rsidR="00C42D75" w:rsidRPr="008360B2">
        <w:rPr>
          <w:b/>
          <w:sz w:val="24"/>
          <w:szCs w:val="24"/>
        </w:rPr>
        <w:t>DOCUMENTO DE OFICIALIZAÇÃO DA DEMANDA (DOD</w:t>
      </w:r>
      <w:r w:rsidR="00C42D75">
        <w:rPr>
          <w:b/>
          <w:sz w:val="24"/>
          <w:szCs w:val="24"/>
        </w:rPr>
        <w:t xml:space="preserve">) </w:t>
      </w:r>
      <w:r w:rsidR="006D6AA3">
        <w:rPr>
          <w:b/>
          <w:sz w:val="24"/>
          <w:szCs w:val="24"/>
        </w:rPr>
        <w:t xml:space="preserve"> </w:t>
      </w:r>
    </w:p>
    <w:p w14:paraId="0DE4B5B7" w14:textId="77777777" w:rsidR="009A7F37" w:rsidRDefault="009A7F37" w:rsidP="001771E5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33A1172B" w14:textId="77777777" w:rsidR="009A7F37" w:rsidRDefault="009A7F37" w:rsidP="00B53976">
      <w:pPr>
        <w:shd w:val="clear" w:color="auto" w:fill="F2F2F2"/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SOLICITAÇÃO DE APOIO PARA PARTICIPAÇÃO EM EVENTO PELO PRODIP</w:t>
      </w:r>
    </w:p>
    <w:p w14:paraId="66204FF1" w14:textId="77777777" w:rsidR="009A7F37" w:rsidRDefault="009A7F37" w:rsidP="00460E4F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0"/>
        <w:gridCol w:w="4577"/>
      </w:tblGrid>
      <w:tr w:rsidR="009A7F37" w:rsidRPr="00671CDB" w14:paraId="6710F49B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518026B" w14:textId="77777777" w:rsidR="009A7F37" w:rsidRPr="00671CDB" w:rsidRDefault="00B82F3B" w:rsidP="00A6123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71CDB">
              <w:rPr>
                <w:b/>
                <w:sz w:val="22"/>
                <w:szCs w:val="22"/>
              </w:rPr>
              <w:t xml:space="preserve">DADOS DO </w:t>
            </w:r>
            <w:r w:rsidR="009A7F37" w:rsidRPr="00671CDB">
              <w:rPr>
                <w:b/>
                <w:sz w:val="22"/>
                <w:szCs w:val="22"/>
              </w:rPr>
              <w:t>SOLICITANTE</w:t>
            </w:r>
          </w:p>
        </w:tc>
      </w:tr>
      <w:tr w:rsidR="009A7F37" w:rsidRPr="00671CDB" w14:paraId="75328399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0CB53CE" w14:textId="77777777" w:rsidR="009A7F37" w:rsidRPr="00671CDB" w:rsidRDefault="00C95F9C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B82F3B" w:rsidRPr="00671CDB">
              <w:rPr>
                <w:bCs/>
                <w:sz w:val="22"/>
                <w:szCs w:val="22"/>
              </w:rPr>
              <w:t>ocente:</w:t>
            </w:r>
            <w:r w:rsidR="009A7F37" w:rsidRPr="00671CD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A7F37" w:rsidRPr="00671CDB" w14:paraId="4DDD2429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6A68C1A4" w14:textId="77777777" w:rsidR="009A7F37" w:rsidRPr="00671CDB" w:rsidRDefault="00B82F3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Departamento:</w:t>
            </w:r>
            <w:r w:rsidR="0081720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77" w:type="pct"/>
            <w:shd w:val="clear" w:color="auto" w:fill="auto"/>
          </w:tcPr>
          <w:p w14:paraId="4DA119DD" w14:textId="77777777" w:rsidR="009A7F37" w:rsidRPr="00671CDB" w:rsidRDefault="009A7F37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Matrícula:</w:t>
            </w:r>
          </w:p>
        </w:tc>
      </w:tr>
      <w:tr w:rsidR="00B82F3B" w:rsidRPr="00671CDB" w14:paraId="07459084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60363034" w14:textId="77777777" w:rsidR="00B82F3B" w:rsidRPr="00671CDB" w:rsidRDefault="00B82F3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CPF</w:t>
            </w:r>
            <w:r w:rsidR="001D108A">
              <w:rPr>
                <w:bCs/>
                <w:sz w:val="22"/>
                <w:szCs w:val="22"/>
              </w:rPr>
              <w:t>*</w:t>
            </w:r>
            <w:r w:rsidRPr="00671CD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377" w:type="pct"/>
            <w:shd w:val="clear" w:color="auto" w:fill="auto"/>
          </w:tcPr>
          <w:p w14:paraId="62FFCBC7" w14:textId="77777777" w:rsidR="00B82F3B" w:rsidRPr="00671CDB" w:rsidRDefault="00B82F3B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RG</w:t>
            </w:r>
            <w:r w:rsidR="001D108A">
              <w:rPr>
                <w:bCs/>
                <w:sz w:val="22"/>
                <w:szCs w:val="22"/>
              </w:rPr>
              <w:t>*</w:t>
            </w:r>
            <w:r w:rsidRPr="00671CDB">
              <w:rPr>
                <w:bCs/>
                <w:sz w:val="22"/>
                <w:szCs w:val="22"/>
              </w:rPr>
              <w:t>:</w:t>
            </w:r>
          </w:p>
        </w:tc>
      </w:tr>
      <w:tr w:rsidR="00B82F3B" w:rsidRPr="00671CDB" w14:paraId="3979F101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77C43A54" w14:textId="77777777" w:rsidR="00B82F3B" w:rsidRPr="00671CDB" w:rsidRDefault="00B82F3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Data de </w:t>
            </w:r>
            <w:r w:rsidR="00C95F9C">
              <w:rPr>
                <w:bCs/>
                <w:sz w:val="22"/>
                <w:szCs w:val="22"/>
              </w:rPr>
              <w:t>N</w:t>
            </w:r>
            <w:r w:rsidRPr="00671CDB">
              <w:rPr>
                <w:bCs/>
                <w:sz w:val="22"/>
                <w:szCs w:val="22"/>
              </w:rPr>
              <w:t>ascimento</w:t>
            </w:r>
            <w:r w:rsidR="001D108A">
              <w:rPr>
                <w:bCs/>
                <w:sz w:val="22"/>
                <w:szCs w:val="22"/>
              </w:rPr>
              <w:t>*</w:t>
            </w:r>
            <w:r w:rsidRPr="00671CDB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377" w:type="pct"/>
            <w:shd w:val="clear" w:color="auto" w:fill="auto"/>
          </w:tcPr>
          <w:p w14:paraId="2A083D26" w14:textId="77777777" w:rsidR="00B82F3B" w:rsidRPr="00671CDB" w:rsidRDefault="00B82F3B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Telefone</w:t>
            </w:r>
            <w:r w:rsidR="00303039">
              <w:rPr>
                <w:bCs/>
                <w:sz w:val="22"/>
                <w:szCs w:val="22"/>
              </w:rPr>
              <w:t>*</w:t>
            </w:r>
            <w:r w:rsidRPr="00671CDB">
              <w:rPr>
                <w:bCs/>
                <w:sz w:val="22"/>
                <w:szCs w:val="22"/>
              </w:rPr>
              <w:t>:</w:t>
            </w:r>
          </w:p>
        </w:tc>
      </w:tr>
      <w:tr w:rsidR="00B82F3B" w:rsidRPr="00671CDB" w14:paraId="35705A65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DEFD696" w14:textId="77777777" w:rsidR="00B82F3B" w:rsidRPr="00671CDB" w:rsidRDefault="00B82F3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E-</w:t>
            </w:r>
            <w:r w:rsidR="00C95F9C">
              <w:rPr>
                <w:bCs/>
                <w:sz w:val="22"/>
                <w:szCs w:val="22"/>
              </w:rPr>
              <w:t>M</w:t>
            </w:r>
            <w:r w:rsidRPr="00671CDB">
              <w:rPr>
                <w:bCs/>
                <w:sz w:val="22"/>
                <w:szCs w:val="22"/>
              </w:rPr>
              <w:t xml:space="preserve">ail: </w:t>
            </w:r>
          </w:p>
        </w:tc>
      </w:tr>
      <w:tr w:rsidR="007441B5" w:rsidRPr="00671CDB" w14:paraId="0E59BB1A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81219B5" w14:textId="77777777" w:rsidR="007441B5" w:rsidRPr="00671CDB" w:rsidRDefault="007441B5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441B5">
              <w:rPr>
                <w:bCs/>
                <w:i/>
                <w:iCs/>
                <w:sz w:val="22"/>
                <w:szCs w:val="22"/>
              </w:rPr>
              <w:t>Link</w:t>
            </w:r>
            <w:r>
              <w:rPr>
                <w:bCs/>
                <w:sz w:val="22"/>
                <w:szCs w:val="22"/>
              </w:rPr>
              <w:t xml:space="preserve"> do </w:t>
            </w:r>
            <w:r w:rsidR="00C95F9C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 xml:space="preserve">attes: </w:t>
            </w:r>
          </w:p>
        </w:tc>
      </w:tr>
    </w:tbl>
    <w:p w14:paraId="7C8DD997" w14:textId="77777777" w:rsidR="009A7F37" w:rsidRPr="00FA6722" w:rsidRDefault="001D108A" w:rsidP="00A6123C">
      <w:pPr>
        <w:tabs>
          <w:tab w:val="left" w:pos="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 w:rsidR="005D7E44">
        <w:rPr>
          <w:bCs/>
          <w:sz w:val="18"/>
          <w:szCs w:val="18"/>
        </w:rPr>
        <w:t>Dados necessários para compra das passagens</w:t>
      </w:r>
    </w:p>
    <w:p w14:paraId="2DBF0D7D" w14:textId="77777777" w:rsidR="001D108A" w:rsidRPr="00B53976" w:rsidRDefault="001D108A" w:rsidP="00A6123C">
      <w:pPr>
        <w:tabs>
          <w:tab w:val="left" w:pos="0"/>
        </w:tabs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4570EE" w:rsidRPr="00671CDB" w14:paraId="27A73984" w14:textId="77777777" w:rsidTr="714A856C">
        <w:trPr>
          <w:trHeight w:val="28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5706FB3" w14:textId="77777777" w:rsidR="00B82F3B" w:rsidRPr="00671CDB" w:rsidRDefault="00B82F3B" w:rsidP="00F8391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71CDB">
              <w:rPr>
                <w:b/>
                <w:sz w:val="22"/>
                <w:szCs w:val="22"/>
              </w:rPr>
              <w:t xml:space="preserve">ATIVIDADES DE PESQUISA </w:t>
            </w:r>
            <w:r w:rsidRPr="00B53976">
              <w:rPr>
                <w:b/>
                <w:color w:val="FF0000"/>
                <w:sz w:val="22"/>
                <w:szCs w:val="22"/>
              </w:rPr>
              <w:t>VIGENTES</w:t>
            </w:r>
          </w:p>
        </w:tc>
      </w:tr>
      <w:tr w:rsidR="00B82F3B" w:rsidRPr="00671CDB" w14:paraId="3E6D66B1" w14:textId="77777777" w:rsidTr="714A856C">
        <w:trPr>
          <w:trHeight w:val="283"/>
        </w:trPr>
        <w:tc>
          <w:tcPr>
            <w:tcW w:w="5000" w:type="pct"/>
            <w:shd w:val="clear" w:color="auto" w:fill="auto"/>
          </w:tcPr>
          <w:p w14:paraId="0B23533B" w14:textId="77777777" w:rsidR="00B82F3B" w:rsidRPr="00671CDB" w:rsidRDefault="00C95F9C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B82F3B" w:rsidRPr="00671CDB">
              <w:rPr>
                <w:bCs/>
                <w:sz w:val="22"/>
                <w:szCs w:val="22"/>
              </w:rPr>
              <w:t>rojeto de pesquisa:</w:t>
            </w:r>
          </w:p>
          <w:p w14:paraId="6B62F1B3" w14:textId="77777777" w:rsidR="00B82F3B" w:rsidRPr="00671CDB" w:rsidRDefault="00B82F3B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29D6B04F" w14:textId="77777777" w:rsidR="00B82F3B" w:rsidRPr="00671CDB" w:rsidRDefault="00B82F3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82F3B" w:rsidRPr="00671CDB" w14:paraId="74FAA1C9" w14:textId="77777777" w:rsidTr="714A856C">
        <w:trPr>
          <w:trHeight w:val="283"/>
        </w:trPr>
        <w:tc>
          <w:tcPr>
            <w:tcW w:w="5000" w:type="pct"/>
            <w:shd w:val="clear" w:color="auto" w:fill="auto"/>
          </w:tcPr>
          <w:p w14:paraId="7052D1EE" w14:textId="77777777" w:rsidR="00B82F3B" w:rsidRPr="00671CDB" w:rsidRDefault="00B82F3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 </w:t>
            </w:r>
            <w:r w:rsidR="00C10B30" w:rsidRPr="00C10B30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="00C10B30" w:rsidRPr="00C10B30">
              <w:rPr>
                <w:bCs/>
                <w:sz w:val="22"/>
                <w:szCs w:val="22"/>
              </w:rPr>
              <w:t xml:space="preserve"> Coordenador       </w:t>
            </w:r>
            <w:r w:rsidR="00C10B30" w:rsidRPr="00C10B30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="00C10B30" w:rsidRPr="00C10B30">
              <w:rPr>
                <w:bCs/>
                <w:sz w:val="22"/>
                <w:szCs w:val="22"/>
              </w:rPr>
              <w:t xml:space="preserve"> Participante</w:t>
            </w:r>
          </w:p>
        </w:tc>
      </w:tr>
      <w:tr w:rsidR="00B82F3B" w:rsidRPr="00671CDB" w14:paraId="67ECA69F" w14:textId="77777777" w:rsidTr="714A856C">
        <w:trPr>
          <w:trHeight w:val="283"/>
        </w:trPr>
        <w:tc>
          <w:tcPr>
            <w:tcW w:w="5000" w:type="pct"/>
            <w:shd w:val="clear" w:color="auto" w:fill="auto"/>
          </w:tcPr>
          <w:p w14:paraId="05A507D7" w14:textId="77777777" w:rsidR="00B82F3B" w:rsidRPr="00671CDB" w:rsidRDefault="007A2D4D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O projeto é contemplado por fomento externo?  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Sim   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02F2C34E" w14:textId="77777777" w:rsidR="004B613F" w:rsidRPr="00671CDB" w:rsidRDefault="004B613F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46C40388" w14:textId="77777777" w:rsidR="00B1538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3BAA14C4" w14:textId="77777777" w:rsidR="00B1538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B82F3B" w:rsidRPr="00671CDB" w14:paraId="05A3A8CA" w14:textId="77777777" w:rsidTr="714A856C">
        <w:trPr>
          <w:trHeight w:val="283"/>
        </w:trPr>
        <w:tc>
          <w:tcPr>
            <w:tcW w:w="5000" w:type="pct"/>
            <w:shd w:val="clear" w:color="auto" w:fill="auto"/>
          </w:tcPr>
          <w:p w14:paraId="44D279EB" w14:textId="77777777" w:rsidR="00B1538B" w:rsidRPr="00671CDB" w:rsidRDefault="00B1538B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O projeto é contemplado pelo PAP</w:t>
            </w:r>
            <w:r w:rsidR="004B613F">
              <w:rPr>
                <w:bCs/>
                <w:sz w:val="22"/>
                <w:szCs w:val="22"/>
              </w:rPr>
              <w:t xml:space="preserve"> ou PAP Aplicada</w:t>
            </w:r>
            <w:r w:rsidRPr="00671CDB">
              <w:rPr>
                <w:bCs/>
                <w:sz w:val="22"/>
                <w:szCs w:val="22"/>
              </w:rPr>
              <w:t xml:space="preserve">?  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Sim   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680A4E5D" w14:textId="77777777" w:rsidR="004B613F" w:rsidRPr="00671CDB" w:rsidRDefault="004B613F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556C3EC9" w14:textId="77777777" w:rsidR="00B1538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597707D7" w14:textId="77777777" w:rsidR="00B82F3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B82F3B" w:rsidRPr="00671CDB" w14:paraId="283C8985" w14:textId="77777777" w:rsidTr="714A856C">
        <w:trPr>
          <w:trHeight w:val="283"/>
        </w:trPr>
        <w:tc>
          <w:tcPr>
            <w:tcW w:w="5000" w:type="pct"/>
            <w:shd w:val="clear" w:color="auto" w:fill="auto"/>
          </w:tcPr>
          <w:p w14:paraId="1395BE3A" w14:textId="0631B6C5" w:rsidR="00176ACE" w:rsidRDefault="004B613F" w:rsidP="714A856C">
            <w:pPr>
              <w:rPr>
                <w:sz w:val="22"/>
                <w:szCs w:val="22"/>
              </w:rPr>
            </w:pPr>
            <w:r w:rsidRPr="714A856C">
              <w:rPr>
                <w:sz w:val="22"/>
                <w:szCs w:val="22"/>
              </w:rPr>
              <w:t>V</w:t>
            </w:r>
            <w:r w:rsidR="00B1538B" w:rsidRPr="714A856C">
              <w:rPr>
                <w:sz w:val="22"/>
                <w:szCs w:val="22"/>
              </w:rPr>
              <w:t xml:space="preserve">ocê é orientador de bolsa de </w:t>
            </w:r>
            <w:r w:rsidR="00FC3D6E" w:rsidRPr="714A856C">
              <w:rPr>
                <w:sz w:val="22"/>
                <w:szCs w:val="22"/>
              </w:rPr>
              <w:t xml:space="preserve">iniciação à pesquisa (IP), </w:t>
            </w:r>
            <w:r w:rsidR="75DCC0AE" w:rsidRPr="714A856C">
              <w:rPr>
                <w:sz w:val="22"/>
                <w:szCs w:val="22"/>
              </w:rPr>
              <w:t xml:space="preserve">bolsa de </w:t>
            </w:r>
            <w:r w:rsidR="00FC3D6E" w:rsidRPr="714A856C">
              <w:rPr>
                <w:sz w:val="22"/>
                <w:szCs w:val="22"/>
              </w:rPr>
              <w:t xml:space="preserve">iniciação científica (IC) ou </w:t>
            </w:r>
            <w:r w:rsidR="1C5D9AE6" w:rsidRPr="714A856C">
              <w:rPr>
                <w:sz w:val="22"/>
                <w:szCs w:val="22"/>
              </w:rPr>
              <w:t xml:space="preserve">bolsa de </w:t>
            </w:r>
            <w:r w:rsidR="00FC3D6E" w:rsidRPr="714A856C">
              <w:rPr>
                <w:sz w:val="22"/>
                <w:szCs w:val="22"/>
              </w:rPr>
              <w:t>iniciação tecnológica e inovação (ITI)</w:t>
            </w:r>
            <w:r w:rsidR="00B1538B" w:rsidRPr="714A856C">
              <w:rPr>
                <w:sz w:val="22"/>
                <w:szCs w:val="22"/>
              </w:rPr>
              <w:t>?</w:t>
            </w:r>
          </w:p>
          <w:p w14:paraId="74A83EB5" w14:textId="77777777" w:rsidR="00B1538B" w:rsidRPr="00671CDB" w:rsidRDefault="00B1538B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 Sim        </w:t>
            </w:r>
            <w:r w:rsidR="00C10B30"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="00C10B30"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19219836" w14:textId="77777777" w:rsidR="00B1538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2AF9D0C" w14:textId="77777777" w:rsidR="00B1538B" w:rsidRPr="00671CDB" w:rsidRDefault="00B1538B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Nomes dos </w:t>
            </w:r>
            <w:r w:rsidR="00CC0F87">
              <w:rPr>
                <w:bCs/>
                <w:sz w:val="22"/>
                <w:szCs w:val="22"/>
              </w:rPr>
              <w:t xml:space="preserve">alunos de iniciação científica: </w:t>
            </w:r>
          </w:p>
          <w:p w14:paraId="296FEF7D" w14:textId="77777777" w:rsidR="00B1538B" w:rsidRPr="00671CDB" w:rsidRDefault="00B1538B" w:rsidP="005F5947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6EA39E33" w14:textId="77777777" w:rsidR="00B1538B" w:rsidRPr="00671CDB" w:rsidRDefault="00B1538B" w:rsidP="00CD7FC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Modalidade da bolsa de IC:</w:t>
            </w:r>
          </w:p>
          <w:p w14:paraId="32972519" w14:textId="77777777" w:rsidR="00C10B30" w:rsidRPr="00A863B1" w:rsidRDefault="00C10B30" w:rsidP="00C10B30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PROIP/UDESC (Edital PIPES)</w:t>
            </w:r>
          </w:p>
          <w:p w14:paraId="5775023C" w14:textId="77777777" w:rsidR="00C10B30" w:rsidRPr="00A863B1" w:rsidRDefault="00C10B30" w:rsidP="00C10B30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 PIBIC/CNPq ou PIBIT/CNPq ou PROBIC/UDESC ou PROBIT/UDESC (Edital PIC&amp;DTI)</w:t>
            </w:r>
          </w:p>
          <w:p w14:paraId="127E5413" w14:textId="77777777" w:rsidR="00B1538B" w:rsidRPr="00671CDB" w:rsidRDefault="00C10B30" w:rsidP="00C10B30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PIBIC-EM/CNPq (Edital PIBIC-EM)</w:t>
            </w:r>
          </w:p>
        </w:tc>
      </w:tr>
    </w:tbl>
    <w:p w14:paraId="7194DBDC" w14:textId="77777777" w:rsidR="009A7F37" w:rsidRPr="00B53976" w:rsidRDefault="009A7F37" w:rsidP="00A6123C">
      <w:pPr>
        <w:tabs>
          <w:tab w:val="left" w:pos="0"/>
        </w:tabs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4570EE" w:rsidRPr="00671CDB" w14:paraId="2B6FA28E" w14:textId="77777777" w:rsidTr="00B53976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65DB7373" w14:textId="77777777" w:rsidR="00B1538B" w:rsidRPr="00671CDB" w:rsidRDefault="000A238E" w:rsidP="00F8391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71CDB">
              <w:rPr>
                <w:b/>
                <w:sz w:val="22"/>
                <w:szCs w:val="22"/>
              </w:rPr>
              <w:t>INFORMAÇÕES GERAIS</w:t>
            </w:r>
          </w:p>
        </w:tc>
      </w:tr>
      <w:tr w:rsidR="00B1538B" w:rsidRPr="00671CDB" w14:paraId="75805344" w14:textId="77777777" w:rsidTr="00B53976">
        <w:trPr>
          <w:trHeight w:val="283"/>
        </w:trPr>
        <w:tc>
          <w:tcPr>
            <w:tcW w:w="5000" w:type="pct"/>
            <w:shd w:val="clear" w:color="auto" w:fill="auto"/>
          </w:tcPr>
          <w:p w14:paraId="495952AC" w14:textId="77777777" w:rsidR="000A238E" w:rsidRPr="00671CDB" w:rsidRDefault="000A238E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Assinale a opção que melhor representa a solicitação para o Edital PROIP</w:t>
            </w:r>
            <w:r w:rsidR="00883911">
              <w:rPr>
                <w:bCs/>
                <w:sz w:val="22"/>
                <w:szCs w:val="22"/>
              </w:rPr>
              <w:t xml:space="preserve"> Eventos</w:t>
            </w:r>
            <w:r w:rsidRPr="00671CDB">
              <w:rPr>
                <w:bCs/>
                <w:sz w:val="22"/>
                <w:szCs w:val="22"/>
              </w:rPr>
              <w:t xml:space="preserve"> </w:t>
            </w:r>
            <w:r w:rsidR="00D27842">
              <w:rPr>
                <w:bCs/>
                <w:sz w:val="22"/>
                <w:szCs w:val="22"/>
              </w:rPr>
              <w:t>2025</w:t>
            </w:r>
            <w:r w:rsidR="003F5517" w:rsidRPr="00671CDB">
              <w:rPr>
                <w:bCs/>
                <w:sz w:val="22"/>
                <w:szCs w:val="22"/>
              </w:rPr>
              <w:t>.</w:t>
            </w:r>
          </w:p>
          <w:p w14:paraId="37B01020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1ª Solicitação                                            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2ª Solicitação</w:t>
            </w:r>
          </w:p>
          <w:p w14:paraId="3F1FEDA5" w14:textId="77777777" w:rsidR="000A238E" w:rsidRPr="00671CDB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3ª Solicitação                                                  </w:t>
            </w:r>
          </w:p>
        </w:tc>
      </w:tr>
      <w:tr w:rsidR="00B1538B" w:rsidRPr="00671CDB" w14:paraId="077B531D" w14:textId="77777777" w:rsidTr="00B53976">
        <w:trPr>
          <w:trHeight w:val="283"/>
        </w:trPr>
        <w:tc>
          <w:tcPr>
            <w:tcW w:w="5000" w:type="pct"/>
            <w:shd w:val="clear" w:color="auto" w:fill="auto"/>
          </w:tcPr>
          <w:p w14:paraId="46B5D0C5" w14:textId="77777777" w:rsidR="00B1538B" w:rsidRPr="00671CDB" w:rsidRDefault="000A238E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Qual foi o último evento científico e/ou tecnológico que participou com recursos da UDESC?</w:t>
            </w:r>
          </w:p>
          <w:p w14:paraId="769D0D3C" w14:textId="77777777" w:rsidR="000A238E" w:rsidRPr="00671CDB" w:rsidRDefault="000A238E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0A238E" w:rsidRPr="00671CDB" w14:paraId="4658214B" w14:textId="77777777" w:rsidTr="00B53976">
        <w:trPr>
          <w:trHeight w:val="283"/>
        </w:trPr>
        <w:tc>
          <w:tcPr>
            <w:tcW w:w="5000" w:type="pct"/>
            <w:shd w:val="clear" w:color="auto" w:fill="auto"/>
          </w:tcPr>
          <w:p w14:paraId="4B9FA23C" w14:textId="77777777" w:rsidR="000A238E" w:rsidRPr="00671CDB" w:rsidRDefault="000A238E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Qual </w:t>
            </w:r>
            <w:r w:rsidR="00883911">
              <w:rPr>
                <w:bCs/>
                <w:sz w:val="22"/>
                <w:szCs w:val="22"/>
              </w:rPr>
              <w:t xml:space="preserve">é </w:t>
            </w:r>
            <w:r w:rsidRPr="00671CDB">
              <w:rPr>
                <w:bCs/>
                <w:sz w:val="22"/>
                <w:szCs w:val="22"/>
              </w:rPr>
              <w:t>o título do trabalho apresentado?</w:t>
            </w:r>
          </w:p>
          <w:p w14:paraId="54CD245A" w14:textId="77777777" w:rsidR="007A56E3" w:rsidRPr="00671CDB" w:rsidRDefault="007A56E3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3F5517" w:rsidRPr="00671CDB" w14:paraId="76D11AF5" w14:textId="77777777" w:rsidTr="00B53976">
        <w:trPr>
          <w:trHeight w:val="283"/>
        </w:trPr>
        <w:tc>
          <w:tcPr>
            <w:tcW w:w="5000" w:type="pct"/>
            <w:shd w:val="clear" w:color="auto" w:fill="auto"/>
          </w:tcPr>
          <w:p w14:paraId="5A3E0158" w14:textId="77777777" w:rsidR="003F5517" w:rsidRPr="00671CDB" w:rsidRDefault="003F5517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Em qual periódico o trabalho mencionado no item anterior foi submetido? </w:t>
            </w:r>
          </w:p>
          <w:p w14:paraId="1231BE67" w14:textId="77777777" w:rsidR="003F5517" w:rsidRPr="00671CDB" w:rsidRDefault="003F5517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14:paraId="36FEB5B0" w14:textId="77777777" w:rsidR="00671CDB" w:rsidRPr="00B53976" w:rsidRDefault="00671CDB" w:rsidP="00A6123C">
      <w:pPr>
        <w:rPr>
          <w:vanish/>
          <w:sz w:val="18"/>
          <w:szCs w:val="18"/>
        </w:rPr>
      </w:pPr>
    </w:p>
    <w:p w14:paraId="30D7AA69" w14:textId="77777777" w:rsidR="00883911" w:rsidRDefault="008839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6290"/>
      </w:tblGrid>
      <w:tr w:rsidR="00C30012" w:rsidRPr="00C30012" w14:paraId="250015D9" w14:textId="77777777" w:rsidTr="00671CDB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1CB6F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30012">
              <w:rPr>
                <w:b/>
                <w:sz w:val="22"/>
                <w:szCs w:val="22"/>
              </w:rPr>
              <w:t xml:space="preserve">INFORMAÇÕES DO EVENTO </w:t>
            </w:r>
          </w:p>
        </w:tc>
      </w:tr>
      <w:tr w:rsidR="00C30012" w:rsidRPr="00C30012" w14:paraId="5BD98CEB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564" w14:textId="77777777" w:rsidR="00C30012" w:rsidRPr="00C30012" w:rsidRDefault="00C30012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Nome do evento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30012" w:rsidRPr="00C30012" w14:paraId="0D73BF6D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8BEE" w14:textId="77777777" w:rsidR="00C30012" w:rsidRPr="00C30012" w:rsidRDefault="00C30012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Cidade e estado do evento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C98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30012" w:rsidRPr="00C30012" w14:paraId="39EDD5B5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A05" w14:textId="77777777" w:rsidR="00C30012" w:rsidRPr="00C30012" w:rsidRDefault="00C30012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lastRenderedPageBreak/>
              <w:t>Período do evento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30012" w:rsidRPr="00C30012" w14:paraId="11C79DD7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F056" w14:textId="77777777" w:rsidR="00C30012" w:rsidRPr="00C30012" w:rsidRDefault="00C30012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Associação científica promotora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4570EE" w:rsidRPr="00C30012" w14:paraId="2AF07894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B87" w14:textId="77777777" w:rsidR="004570EE" w:rsidRPr="00C30012" w:rsidRDefault="004570EE" w:rsidP="00460E4F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Modalidade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9C95" w14:textId="77777777" w:rsidR="004570EE" w:rsidRPr="004570EE" w:rsidRDefault="007A56E3" w:rsidP="00460E4F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Presencial     </w:t>
            </w: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</w:t>
            </w:r>
            <w:r w:rsidR="000818D5">
              <w:rPr>
                <w:bCs/>
                <w:sz w:val="22"/>
                <w:szCs w:val="22"/>
              </w:rPr>
              <w:t>On-line</w:t>
            </w:r>
            <w:r w:rsidRPr="00A863B1">
              <w:rPr>
                <w:bCs/>
                <w:sz w:val="22"/>
                <w:szCs w:val="22"/>
              </w:rPr>
              <w:t xml:space="preserve">      </w:t>
            </w:r>
            <w:r>
              <w:rPr>
                <w:rFonts w:ascii="MS Gothic" w:eastAsia="MS Gothic" w:hAnsi="MS Gothic" w:hint="eastAsia"/>
                <w:bCs/>
                <w:sz w:val="22"/>
                <w:szCs w:val="22"/>
              </w:rPr>
              <w:t>☐</w:t>
            </w:r>
            <w:r w:rsidRPr="00A863B1">
              <w:rPr>
                <w:bCs/>
                <w:sz w:val="22"/>
                <w:szCs w:val="22"/>
              </w:rPr>
              <w:t xml:space="preserve"> Híbrido</w:t>
            </w:r>
          </w:p>
        </w:tc>
      </w:tr>
      <w:tr w:rsidR="00C30012" w:rsidRPr="00C30012" w14:paraId="0E1754C1" w14:textId="77777777" w:rsidTr="00671CDB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F28A" w14:textId="77777777" w:rsidR="00C30012" w:rsidRPr="00C30012" w:rsidRDefault="00C30012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Título(s) do(s) trabalho(s) aceito(s)</w:t>
            </w:r>
            <w:r w:rsidR="00303039">
              <w:rPr>
                <w:bCs/>
                <w:sz w:val="22"/>
                <w:szCs w:val="22"/>
              </w:rPr>
              <w:t xml:space="preserve"> ou da palestra a ser proferida</w:t>
            </w:r>
            <w:r w:rsidRPr="00C30012">
              <w:rPr>
                <w:bCs/>
                <w:sz w:val="22"/>
                <w:szCs w:val="22"/>
              </w:rPr>
              <w:t>*</w:t>
            </w:r>
            <w:r w:rsidR="008839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42D75" w:rsidRPr="004845A4" w14:paraId="737BACF6" w14:textId="77777777" w:rsidTr="00C3001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483" w14:textId="77777777" w:rsidR="00C42D75" w:rsidRDefault="00C42D75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460E4F">
              <w:rPr>
                <w:bCs/>
                <w:sz w:val="22"/>
                <w:szCs w:val="22"/>
              </w:rPr>
              <w:t>Justificativa da escolha da associação científica promotora do evento:</w:t>
            </w:r>
          </w:p>
          <w:p w14:paraId="238601FE" w14:textId="77777777" w:rsidR="00C42D75" w:rsidRDefault="00C42D75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F3CABC7" w14:textId="77777777" w:rsidR="00C42D75" w:rsidRDefault="00C42D75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5B08B5D1" w14:textId="77777777" w:rsidR="00C42D75" w:rsidRPr="00C30012" w:rsidRDefault="00C42D75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C30012" w:rsidRPr="00D14F16" w14:paraId="30196DDD" w14:textId="77777777" w:rsidTr="00C3001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1A7" w14:textId="77777777" w:rsidR="00C30012" w:rsidRDefault="00C30012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Justificativa da participação</w:t>
            </w:r>
            <w:r w:rsidR="00D14F16">
              <w:rPr>
                <w:bCs/>
                <w:sz w:val="22"/>
                <w:szCs w:val="22"/>
              </w:rPr>
              <w:t xml:space="preserve"> no evento</w:t>
            </w:r>
            <w:r w:rsidRPr="00C30012">
              <w:rPr>
                <w:bCs/>
                <w:sz w:val="22"/>
                <w:szCs w:val="22"/>
              </w:rPr>
              <w:t xml:space="preserve">: </w:t>
            </w:r>
          </w:p>
          <w:p w14:paraId="16DEB4AB" w14:textId="77777777" w:rsidR="00C30012" w:rsidRDefault="00C30012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AD9C6F4" w14:textId="77777777" w:rsidR="00C30012" w:rsidRDefault="00C30012" w:rsidP="002F7C7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4B1F511A" w14:textId="77777777" w:rsidR="00C30012" w:rsidRPr="00C30012" w:rsidRDefault="00C30012" w:rsidP="005F5947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65F9C3DC" w14:textId="77777777" w:rsidR="00C30012" w:rsidRPr="00C30012" w:rsidRDefault="00C30012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11E8FFB1" w14:textId="77777777" w:rsidR="00C30012" w:rsidRPr="008B4E49" w:rsidRDefault="00C30012" w:rsidP="00460E4F">
      <w:pPr>
        <w:tabs>
          <w:tab w:val="left" w:pos="567"/>
        </w:tabs>
        <w:rPr>
          <w:lang w:eastAsia="pt-BR"/>
        </w:rPr>
      </w:pPr>
      <w:r w:rsidRPr="008B4E49">
        <w:rPr>
          <w:lang w:eastAsia="pt-BR"/>
        </w:rPr>
        <w:t xml:space="preserve">* </w:t>
      </w:r>
      <w:r>
        <w:rPr>
          <w:lang w:eastAsia="pt-BR"/>
        </w:rPr>
        <w:t xml:space="preserve">Elencar os títulos dos trabalhos submetidos, caso a relação dos artigos aprovados não tenha </w:t>
      </w:r>
      <w:r w:rsidR="00A84CBE">
        <w:rPr>
          <w:lang w:eastAsia="pt-BR"/>
        </w:rPr>
        <w:t>sido publicada</w:t>
      </w:r>
      <w:r w:rsidR="00883911">
        <w:rPr>
          <w:lang w:eastAsia="pt-BR"/>
        </w:rPr>
        <w:t>.</w:t>
      </w:r>
    </w:p>
    <w:p w14:paraId="5023141B" w14:textId="77777777" w:rsidR="00C30012" w:rsidRPr="00B53976" w:rsidRDefault="00C30012" w:rsidP="00A6123C">
      <w:pPr>
        <w:tabs>
          <w:tab w:val="left" w:pos="567"/>
        </w:tabs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756"/>
        <w:gridCol w:w="2049"/>
        <w:gridCol w:w="4099"/>
      </w:tblGrid>
      <w:tr w:rsidR="001F1D37" w:rsidRPr="00671CDB" w14:paraId="53A4D77A" w14:textId="77777777" w:rsidTr="00B53976">
        <w:tc>
          <w:tcPr>
            <w:tcW w:w="5000" w:type="pct"/>
            <w:gridSpan w:val="4"/>
            <w:shd w:val="clear" w:color="auto" w:fill="D9D9D9"/>
          </w:tcPr>
          <w:p w14:paraId="2D905D92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71CDB">
              <w:rPr>
                <w:b/>
                <w:bCs/>
                <w:sz w:val="22"/>
                <w:szCs w:val="22"/>
              </w:rPr>
              <w:t>PLANO DE REPOSIÇÃO DE AULAS</w:t>
            </w:r>
          </w:p>
        </w:tc>
      </w:tr>
      <w:tr w:rsidR="001F1D37" w:rsidRPr="00CC0F87" w14:paraId="003FB0F2" w14:textId="77777777" w:rsidTr="00B53976">
        <w:tc>
          <w:tcPr>
            <w:tcW w:w="895" w:type="pct"/>
            <w:shd w:val="clear" w:color="auto" w:fill="auto"/>
          </w:tcPr>
          <w:p w14:paraId="7EDFF6CD" w14:textId="77777777" w:rsidR="001F1D37" w:rsidRPr="00CC0F87" w:rsidRDefault="001F1D37" w:rsidP="00460E4F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C0F87">
              <w:rPr>
                <w:b/>
                <w:bCs/>
                <w:sz w:val="22"/>
                <w:szCs w:val="22"/>
              </w:rPr>
              <w:t>Data das aulas</w:t>
            </w:r>
          </w:p>
        </w:tc>
        <w:tc>
          <w:tcPr>
            <w:tcW w:w="912" w:type="pct"/>
            <w:shd w:val="clear" w:color="auto" w:fill="auto"/>
          </w:tcPr>
          <w:p w14:paraId="5C7D3581" w14:textId="77777777" w:rsidR="001F1D37" w:rsidRPr="00CC0F87" w:rsidRDefault="001F1D37" w:rsidP="00460E4F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C0F87">
              <w:rPr>
                <w:b/>
                <w:bCs/>
                <w:sz w:val="22"/>
                <w:szCs w:val="22"/>
              </w:rPr>
              <w:t>Disciplinas</w:t>
            </w:r>
          </w:p>
        </w:tc>
        <w:tc>
          <w:tcPr>
            <w:tcW w:w="1064" w:type="pct"/>
            <w:shd w:val="clear" w:color="auto" w:fill="auto"/>
          </w:tcPr>
          <w:p w14:paraId="012FBEED" w14:textId="77777777" w:rsidR="001F1D37" w:rsidRPr="00CC0F87" w:rsidRDefault="001F1D37" w:rsidP="00460E4F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C0F87">
              <w:rPr>
                <w:b/>
                <w:bCs/>
                <w:sz w:val="22"/>
                <w:szCs w:val="22"/>
              </w:rPr>
              <w:t>Data de reposição</w:t>
            </w:r>
          </w:p>
        </w:tc>
        <w:tc>
          <w:tcPr>
            <w:tcW w:w="2129" w:type="pct"/>
            <w:shd w:val="clear" w:color="auto" w:fill="auto"/>
          </w:tcPr>
          <w:p w14:paraId="7E9DD79F" w14:textId="77777777" w:rsidR="001F1D37" w:rsidRPr="00CC0F87" w:rsidRDefault="001F1D37" w:rsidP="00460E4F">
            <w:pPr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C0F87">
              <w:rPr>
                <w:b/>
                <w:bCs/>
                <w:sz w:val="22"/>
                <w:szCs w:val="22"/>
              </w:rPr>
              <w:t>Forma de reposição</w:t>
            </w:r>
          </w:p>
        </w:tc>
      </w:tr>
      <w:tr w:rsidR="001F1D37" w:rsidRPr="00671CDB" w14:paraId="1F3B1409" w14:textId="77777777" w:rsidTr="00B53976">
        <w:tc>
          <w:tcPr>
            <w:tcW w:w="895" w:type="pct"/>
            <w:shd w:val="clear" w:color="auto" w:fill="auto"/>
          </w:tcPr>
          <w:p w14:paraId="562C75D1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664355AD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1A965116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pct"/>
            <w:shd w:val="clear" w:color="auto" w:fill="auto"/>
          </w:tcPr>
          <w:p w14:paraId="7DF4E37C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1F1D37" w:rsidRPr="00671CDB" w14:paraId="44FB30F8" w14:textId="77777777" w:rsidTr="00B53976">
        <w:tc>
          <w:tcPr>
            <w:tcW w:w="895" w:type="pct"/>
            <w:shd w:val="clear" w:color="auto" w:fill="auto"/>
          </w:tcPr>
          <w:p w14:paraId="1DA6542E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3041E394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722B00AE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pct"/>
            <w:shd w:val="clear" w:color="auto" w:fill="auto"/>
          </w:tcPr>
          <w:p w14:paraId="42C6D796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1F1D37" w:rsidRPr="00671CDB" w14:paraId="6E1831B3" w14:textId="77777777" w:rsidTr="00B53976">
        <w:tc>
          <w:tcPr>
            <w:tcW w:w="895" w:type="pct"/>
            <w:shd w:val="clear" w:color="auto" w:fill="auto"/>
          </w:tcPr>
          <w:p w14:paraId="54E11D2A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31126E5D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2DE403A5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pct"/>
            <w:shd w:val="clear" w:color="auto" w:fill="auto"/>
          </w:tcPr>
          <w:p w14:paraId="62431CDC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1F1D37" w:rsidRPr="00671CDB" w14:paraId="49E398E2" w14:textId="77777777" w:rsidTr="00B53976">
        <w:tc>
          <w:tcPr>
            <w:tcW w:w="895" w:type="pct"/>
            <w:shd w:val="clear" w:color="auto" w:fill="auto"/>
          </w:tcPr>
          <w:p w14:paraId="16287F21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5BE93A62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384BA73E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pct"/>
            <w:shd w:val="clear" w:color="auto" w:fill="auto"/>
          </w:tcPr>
          <w:p w14:paraId="34B3F2EB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1F1D37" w:rsidRPr="00671CDB" w14:paraId="7D34F5C7" w14:textId="77777777" w:rsidTr="00B53976">
        <w:tc>
          <w:tcPr>
            <w:tcW w:w="895" w:type="pct"/>
            <w:shd w:val="clear" w:color="auto" w:fill="auto"/>
          </w:tcPr>
          <w:p w14:paraId="0B4020A7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</w:tcPr>
          <w:p w14:paraId="1D7B270A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shd w:val="clear" w:color="auto" w:fill="auto"/>
          </w:tcPr>
          <w:p w14:paraId="4F904CB7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pct"/>
            <w:shd w:val="clear" w:color="auto" w:fill="auto"/>
          </w:tcPr>
          <w:p w14:paraId="06971CD3" w14:textId="77777777" w:rsidR="001F1D37" w:rsidRPr="00671CDB" w:rsidRDefault="001F1D37" w:rsidP="00460E4F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A1F701D" w14:textId="77777777" w:rsidR="007A56E3" w:rsidRPr="00B53976" w:rsidRDefault="007A56E3" w:rsidP="007A56E3">
      <w:pPr>
        <w:tabs>
          <w:tab w:val="left" w:pos="567"/>
        </w:tabs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0"/>
        <w:gridCol w:w="4577"/>
      </w:tblGrid>
      <w:tr w:rsidR="007A56E3" w:rsidRPr="007A56E3" w14:paraId="2DBB0011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89D08E5" w14:textId="77777777" w:rsidR="007A56E3" w:rsidRPr="007A56E3" w:rsidRDefault="007A56E3" w:rsidP="007A56E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7A56E3">
              <w:rPr>
                <w:b/>
                <w:sz w:val="22"/>
                <w:szCs w:val="22"/>
              </w:rPr>
              <w:t>RECURSOS SOLICITADOS</w:t>
            </w:r>
          </w:p>
        </w:tc>
      </w:tr>
      <w:tr w:rsidR="007A56E3" w:rsidRPr="007A56E3" w14:paraId="12D6A4C5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1BE75248" w14:textId="77777777" w:rsidR="007A56E3" w:rsidRPr="007A56E3" w:rsidRDefault="007A56E3" w:rsidP="007A56E3">
            <w:pPr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Inscrição: </w:t>
            </w:r>
            <w:r w:rsidRPr="007A56E3">
              <w:rPr>
                <w:rFonts w:eastAsia="MS Gothic" w:hint="eastAsia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  <w:tc>
          <w:tcPr>
            <w:tcW w:w="2377" w:type="pct"/>
            <w:shd w:val="clear" w:color="auto" w:fill="auto"/>
          </w:tcPr>
          <w:p w14:paraId="5E4B427B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>Valor do último lote: R$</w:t>
            </w:r>
          </w:p>
        </w:tc>
      </w:tr>
      <w:tr w:rsidR="007A56E3" w:rsidRPr="007A56E3" w14:paraId="653B2FF7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D5216B0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Necessidade de Pagamento Antecipado?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</w:tr>
      <w:tr w:rsidR="007A56E3" w:rsidRPr="007A56E3" w14:paraId="4945BFB3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102F9B9F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Diárias: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  <w:tc>
          <w:tcPr>
            <w:tcW w:w="2377" w:type="pct"/>
            <w:shd w:val="clear" w:color="auto" w:fill="auto"/>
          </w:tcPr>
          <w:p w14:paraId="73C49E42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Quantas?          Valor total: R$ </w:t>
            </w:r>
          </w:p>
        </w:tc>
      </w:tr>
      <w:tr w:rsidR="007A56E3" w:rsidRPr="007A56E3" w14:paraId="1A318E58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7153C56C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Passagens aéreas: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  <w:tc>
          <w:tcPr>
            <w:tcW w:w="2377" w:type="pct"/>
            <w:shd w:val="clear" w:color="auto" w:fill="auto"/>
          </w:tcPr>
          <w:p w14:paraId="7F1E92C8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>Valor: R$</w:t>
            </w:r>
          </w:p>
        </w:tc>
      </w:tr>
      <w:tr w:rsidR="007A56E3" w:rsidRPr="007A56E3" w14:paraId="35343B02" w14:textId="77777777" w:rsidTr="00B53976">
        <w:trPr>
          <w:trHeight w:val="283"/>
        </w:trPr>
        <w:tc>
          <w:tcPr>
            <w:tcW w:w="2623" w:type="pct"/>
            <w:shd w:val="clear" w:color="auto" w:fill="auto"/>
          </w:tcPr>
          <w:p w14:paraId="2042110F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Passagens terrestres: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  <w:tc>
          <w:tcPr>
            <w:tcW w:w="2377" w:type="pct"/>
            <w:shd w:val="clear" w:color="auto" w:fill="auto"/>
          </w:tcPr>
          <w:p w14:paraId="219DFC93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>Valor: R$</w:t>
            </w:r>
          </w:p>
        </w:tc>
      </w:tr>
      <w:tr w:rsidR="007A56E3" w:rsidRPr="007A56E3" w14:paraId="463B8DFE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58FBC88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Necessidade de veículo oficial: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</w:tc>
      </w:tr>
      <w:tr w:rsidR="007A56E3" w:rsidRPr="007A56E3" w14:paraId="28B8E4CE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2D6A6B8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Apoio financeiro concedido por agência de fomento: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Sim      </w:t>
            </w:r>
            <w:r w:rsidRPr="007A56E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7A56E3">
              <w:rPr>
                <w:bCs/>
                <w:sz w:val="22"/>
                <w:szCs w:val="22"/>
              </w:rPr>
              <w:t xml:space="preserve"> Não</w:t>
            </w:r>
          </w:p>
          <w:p w14:paraId="65EF39F0" w14:textId="77777777" w:rsidR="007A56E3" w:rsidRPr="007A56E3" w:rsidRDefault="007A56E3" w:rsidP="007A56E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A56E3">
              <w:rPr>
                <w:bCs/>
                <w:sz w:val="22"/>
                <w:szCs w:val="22"/>
              </w:rPr>
              <w:t xml:space="preserve">Nome da agência: </w:t>
            </w:r>
          </w:p>
        </w:tc>
      </w:tr>
      <w:tr w:rsidR="007A56E3" w:rsidRPr="007A56E3" w14:paraId="30017D4F" w14:textId="77777777" w:rsidTr="00B5397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5C794FC" w14:textId="77777777" w:rsidR="007A56E3" w:rsidRPr="007A56E3" w:rsidRDefault="007A56E3" w:rsidP="007A56E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7A56E3">
              <w:rPr>
                <w:b/>
                <w:sz w:val="22"/>
                <w:szCs w:val="22"/>
              </w:rPr>
              <w:t xml:space="preserve">Valor total dos recursos solicitados: R$ </w:t>
            </w:r>
          </w:p>
        </w:tc>
      </w:tr>
    </w:tbl>
    <w:p w14:paraId="03EFCA41" w14:textId="77777777" w:rsidR="00F91D9A" w:rsidRPr="00B53976" w:rsidRDefault="00F91D9A" w:rsidP="00A6123C">
      <w:pPr>
        <w:tabs>
          <w:tab w:val="left" w:pos="567"/>
        </w:tabs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6429"/>
      </w:tblGrid>
      <w:tr w:rsidR="00FB1B89" w:rsidRPr="00612DC2" w14:paraId="626F06A8" w14:textId="77777777" w:rsidTr="009A240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148A6" w14:textId="77777777" w:rsidR="00FB1B89" w:rsidRPr="00C30012" w:rsidRDefault="00C30012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30012">
              <w:rPr>
                <w:b/>
                <w:sz w:val="22"/>
                <w:szCs w:val="22"/>
              </w:rPr>
              <w:t>DADOS PARA PAGAMENTO DE INSCRIÇÃO</w:t>
            </w:r>
          </w:p>
        </w:tc>
      </w:tr>
      <w:tr w:rsidR="00762E2C" w:rsidRPr="00612DC2" w14:paraId="02DBDC3A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55EF" w14:textId="77777777" w:rsidR="00762E2C" w:rsidRPr="00C30012" w:rsidRDefault="00762E2C" w:rsidP="009A240D">
            <w:pPr>
              <w:pStyle w:val="Cabealho"/>
              <w:widowControl w:val="0"/>
              <w:tabs>
                <w:tab w:val="clear" w:pos="4419"/>
                <w:tab w:val="clear" w:pos="8838"/>
              </w:tabs>
              <w:suppressAutoHyphens w:val="0"/>
            </w:pPr>
            <w:r w:rsidRPr="00C30012">
              <w:rPr>
                <w:sz w:val="22"/>
                <w:szCs w:val="22"/>
              </w:rPr>
              <w:t>Razão social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762E2C" w:rsidRPr="00BF0393" w14:paraId="366FB5C1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4E5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CNPJ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D12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762E2C" w:rsidRPr="00612DC2" w14:paraId="65300632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259B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Endereço completo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762E2C" w:rsidRPr="00BF0393" w14:paraId="690E171D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A1C4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Telefone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95B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6C2D9A" w:rsidRPr="00BF0393" w14:paraId="4ED34C8C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028" w14:textId="77777777" w:rsidR="006C2D9A" w:rsidRPr="00C30012" w:rsidRDefault="006C2D9A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6C2D9A" w:rsidRPr="00C30012" w:rsidRDefault="006C2D9A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9A240D" w:rsidRPr="00BF0393" w14:paraId="0BEBBA82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2DB" w14:textId="77777777" w:rsidR="009A240D" w:rsidRPr="00C30012" w:rsidRDefault="009A240D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 entidade sem fim lucrativo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43F" w14:textId="77777777" w:rsidR="009A240D" w:rsidRPr="00C30012" w:rsidRDefault="009A240D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gramStart"/>
            <w:r w:rsidRPr="00671CDB">
              <w:rPr>
                <w:bCs/>
                <w:sz w:val="22"/>
                <w:szCs w:val="22"/>
              </w:rPr>
              <w:t xml:space="preserve">(  </w:t>
            </w:r>
            <w:proofErr w:type="gramEnd"/>
            <w:r w:rsidRPr="00671CDB">
              <w:rPr>
                <w:bCs/>
                <w:sz w:val="22"/>
                <w:szCs w:val="22"/>
              </w:rPr>
              <w:t xml:space="preserve">    ) Sim      (       ) Não</w:t>
            </w:r>
          </w:p>
        </w:tc>
      </w:tr>
      <w:tr w:rsidR="00762E2C" w:rsidRPr="00BF0393" w14:paraId="69E6FC00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0637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Nome do banco</w:t>
            </w:r>
            <w:r w:rsidR="009A240D">
              <w:rPr>
                <w:sz w:val="22"/>
                <w:szCs w:val="22"/>
              </w:rPr>
              <w:t>*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5EE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762E2C" w:rsidRPr="00BF0393" w14:paraId="25D594E1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9B7B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Agência</w:t>
            </w:r>
            <w:r w:rsidR="009A240D">
              <w:rPr>
                <w:sz w:val="22"/>
                <w:szCs w:val="22"/>
              </w:rPr>
              <w:t xml:space="preserve"> com dígito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762E2C" w:rsidRPr="00BF0393" w14:paraId="1D048295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B5D3" w14:textId="77777777" w:rsidR="00762E2C" w:rsidRPr="00C30012" w:rsidRDefault="00CE0D72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sz w:val="22"/>
                <w:szCs w:val="22"/>
              </w:rPr>
              <w:t>Conta corrente</w:t>
            </w:r>
            <w:r w:rsidR="009A240D">
              <w:rPr>
                <w:sz w:val="22"/>
                <w:szCs w:val="22"/>
              </w:rPr>
              <w:t xml:space="preserve"> com dígito</w:t>
            </w:r>
            <w:r w:rsidR="00A84CBE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224" w14:textId="77777777" w:rsidR="00762E2C" w:rsidRPr="00C30012" w:rsidRDefault="00762E2C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9A240D" w:rsidRPr="009A240D" w14:paraId="06F3A998" w14:textId="77777777" w:rsidTr="00D14F16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3AF" w14:textId="77777777" w:rsidR="009A240D" w:rsidRPr="009A240D" w:rsidRDefault="009A240D" w:rsidP="009A24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240D">
              <w:rPr>
                <w:sz w:val="22"/>
                <w:szCs w:val="22"/>
              </w:rPr>
              <w:t xml:space="preserve">Aceita pagamento por Nota de </w:t>
            </w:r>
            <w:proofErr w:type="gramStart"/>
            <w:r w:rsidRPr="009A240D">
              <w:rPr>
                <w:sz w:val="22"/>
                <w:szCs w:val="22"/>
              </w:rPr>
              <w:t>Empenho</w:t>
            </w:r>
            <w:r>
              <w:rPr>
                <w:sz w:val="22"/>
                <w:szCs w:val="22"/>
              </w:rPr>
              <w:t>?</w:t>
            </w:r>
            <w:r w:rsidRPr="009A240D">
              <w:rPr>
                <w:sz w:val="22"/>
                <w:szCs w:val="22"/>
              </w:rPr>
              <w:t>*</w:t>
            </w:r>
            <w:proofErr w:type="gramEnd"/>
            <w:r w:rsidRPr="009A240D">
              <w:rPr>
                <w:sz w:val="22"/>
                <w:szCs w:val="22"/>
              </w:rPr>
              <w:t>*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185D" w14:textId="77777777" w:rsidR="009A240D" w:rsidRPr="009A240D" w:rsidRDefault="007A56E3" w:rsidP="009A240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63B1">
              <w:rPr>
                <w:bCs/>
                <w:sz w:val="22"/>
                <w:szCs w:val="22"/>
              </w:rPr>
              <w:t xml:space="preserve">Sim      </w:t>
            </w:r>
            <w:r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63B1">
              <w:rPr>
                <w:bCs/>
                <w:sz w:val="22"/>
                <w:szCs w:val="22"/>
              </w:rPr>
              <w:t>Não</w:t>
            </w:r>
          </w:p>
        </w:tc>
      </w:tr>
    </w:tbl>
    <w:p w14:paraId="10D38CC1" w14:textId="77777777" w:rsidR="009A240D" w:rsidRPr="009A240D" w:rsidRDefault="009A240D" w:rsidP="009A240D">
      <w:pPr>
        <w:pStyle w:val="Cabealho"/>
        <w:widowControl w:val="0"/>
        <w:tabs>
          <w:tab w:val="clear" w:pos="4419"/>
          <w:tab w:val="clear" w:pos="8838"/>
        </w:tabs>
        <w:suppressAutoHyphens w:val="0"/>
        <w:jc w:val="both"/>
      </w:pPr>
      <w:r w:rsidRPr="009A240D">
        <w:t xml:space="preserve">* O credor que não possui conta corrente no Banco do Brasil S/A pode receber o pagamento </w:t>
      </w:r>
      <w:r w:rsidR="00A84CBE">
        <w:t>por meio de</w:t>
      </w:r>
      <w:r w:rsidR="00A84CBE" w:rsidRPr="009A240D">
        <w:t xml:space="preserve"> </w:t>
      </w:r>
      <w:r w:rsidRPr="009A240D">
        <w:t>outras instituições</w:t>
      </w:r>
      <w:r w:rsidR="00A84CBE">
        <w:t xml:space="preserve"> financeiras</w:t>
      </w:r>
      <w:r w:rsidRPr="009A240D">
        <w:t xml:space="preserve">, </w:t>
      </w:r>
      <w:r w:rsidR="00A84CBE">
        <w:t>sendo</w:t>
      </w:r>
      <w:r w:rsidRPr="009A240D">
        <w:t xml:space="preserve"> responsável pelo pagamento das tarifas bancárias </w:t>
      </w:r>
      <w:r w:rsidR="00A84CBE">
        <w:t>referentes às</w:t>
      </w:r>
      <w:r w:rsidRPr="009A240D">
        <w:t xml:space="preserve"> operaç</w:t>
      </w:r>
      <w:r w:rsidR="00A84CBE">
        <w:t>ões de</w:t>
      </w:r>
      <w:r w:rsidRPr="009A240D">
        <w:t xml:space="preserve"> DOC</w:t>
      </w:r>
      <w:r w:rsidR="00A84CBE">
        <w:t xml:space="preserve"> ou </w:t>
      </w:r>
      <w:r w:rsidRPr="009A240D">
        <w:t>TED.</w:t>
      </w:r>
    </w:p>
    <w:p w14:paraId="585445F2" w14:textId="77777777" w:rsidR="00F91D9A" w:rsidRPr="00072147" w:rsidRDefault="009A240D" w:rsidP="009A240D">
      <w:pPr>
        <w:pStyle w:val="Cabealho"/>
        <w:widowControl w:val="0"/>
        <w:tabs>
          <w:tab w:val="clear" w:pos="4419"/>
          <w:tab w:val="clear" w:pos="8838"/>
        </w:tabs>
        <w:suppressAutoHyphens w:val="0"/>
        <w:jc w:val="both"/>
      </w:pPr>
      <w:r w:rsidRPr="009A240D">
        <w:t>** A entidade organizadora deve emitir a Nota Fiscal para pagamento somente após a realização do evento</w:t>
      </w:r>
      <w:r w:rsidR="00F91D9A">
        <w:t>, estando ciente dessa obrigatoriedade.</w:t>
      </w:r>
    </w:p>
    <w:p w14:paraId="5AE48A43" w14:textId="77777777" w:rsidR="00F860AF" w:rsidRDefault="00F860AF" w:rsidP="00F91D9A">
      <w:pPr>
        <w:pStyle w:val="Cabealho"/>
        <w:widowControl w:val="0"/>
        <w:tabs>
          <w:tab w:val="clear" w:pos="4419"/>
          <w:tab w:val="clear" w:pos="8838"/>
        </w:tabs>
        <w:suppressAutoHyphens w:val="0"/>
        <w:jc w:val="both"/>
        <w:rPr>
          <w:sz w:val="24"/>
          <w:szCs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7"/>
      </w:tblGrid>
      <w:tr w:rsidR="00C30012" w:rsidRPr="00C30012" w14:paraId="66EC7BA4" w14:textId="77777777" w:rsidTr="00671CDB">
        <w:trPr>
          <w:trHeight w:val="283"/>
        </w:trPr>
        <w:tc>
          <w:tcPr>
            <w:tcW w:w="9783" w:type="dxa"/>
            <w:gridSpan w:val="2"/>
            <w:shd w:val="clear" w:color="auto" w:fill="BFBFBF"/>
            <w:vAlign w:val="center"/>
          </w:tcPr>
          <w:p w14:paraId="5F35EEAA" w14:textId="77777777" w:rsidR="00C30012" w:rsidRPr="00C30012" w:rsidRDefault="00C30012" w:rsidP="00A6123C">
            <w:pPr>
              <w:tabs>
                <w:tab w:val="left" w:pos="284"/>
              </w:tabs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INFORMAÇÕES DA VIAGEM</w:t>
            </w:r>
          </w:p>
        </w:tc>
      </w:tr>
      <w:tr w:rsidR="00C30012" w:rsidRPr="00C30012" w14:paraId="049E8CAF" w14:textId="77777777" w:rsidTr="00B53976">
        <w:trPr>
          <w:trHeight w:val="283"/>
        </w:trPr>
        <w:tc>
          <w:tcPr>
            <w:tcW w:w="4786" w:type="dxa"/>
            <w:shd w:val="clear" w:color="auto" w:fill="auto"/>
          </w:tcPr>
          <w:p w14:paraId="7FC0795F" w14:textId="77777777" w:rsidR="00C30012" w:rsidRPr="00C30012" w:rsidRDefault="00C30012" w:rsidP="00A6123C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Origem:</w:t>
            </w:r>
          </w:p>
        </w:tc>
        <w:tc>
          <w:tcPr>
            <w:tcW w:w="4997" w:type="dxa"/>
            <w:shd w:val="clear" w:color="auto" w:fill="auto"/>
          </w:tcPr>
          <w:p w14:paraId="3582D0EC" w14:textId="77777777" w:rsidR="00C30012" w:rsidRPr="00C30012" w:rsidRDefault="00C30012" w:rsidP="00F8391E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Destino:</w:t>
            </w:r>
          </w:p>
        </w:tc>
      </w:tr>
      <w:tr w:rsidR="00C30012" w:rsidRPr="00C30012" w14:paraId="79DADE3E" w14:textId="77777777" w:rsidTr="00B53976">
        <w:trPr>
          <w:trHeight w:val="283"/>
        </w:trPr>
        <w:tc>
          <w:tcPr>
            <w:tcW w:w="4786" w:type="dxa"/>
            <w:shd w:val="clear" w:color="auto" w:fill="auto"/>
          </w:tcPr>
          <w:p w14:paraId="0E8CD613" w14:textId="77777777" w:rsidR="00C30012" w:rsidRPr="00C30012" w:rsidRDefault="00C30012" w:rsidP="00A6123C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Início do Evento: ___/___/___    </w:t>
            </w:r>
            <w:proofErr w:type="gramStart"/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__:___ horas</w:t>
            </w:r>
          </w:p>
        </w:tc>
        <w:tc>
          <w:tcPr>
            <w:tcW w:w="4997" w:type="dxa"/>
            <w:shd w:val="clear" w:color="auto" w:fill="auto"/>
          </w:tcPr>
          <w:p w14:paraId="18DA56E9" w14:textId="77777777" w:rsidR="00C30012" w:rsidRPr="00C30012" w:rsidRDefault="00C30012" w:rsidP="00F8391E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T</w:t>
            </w:r>
            <w:r w:rsidR="00F91D9A">
              <w:rPr>
                <w:rFonts w:eastAsia="Calibri"/>
                <w:bCs/>
                <w:sz w:val="22"/>
                <w:szCs w:val="22"/>
                <w:lang w:eastAsia="en-US"/>
              </w:rPr>
              <w:t>é</w:t>
            </w: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rmino do Evento: ___/___/___   </w:t>
            </w:r>
            <w:proofErr w:type="gramStart"/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__:___ horas</w:t>
            </w:r>
          </w:p>
        </w:tc>
      </w:tr>
      <w:tr w:rsidR="00C30012" w:rsidRPr="00C30012" w14:paraId="24ABC815" w14:textId="77777777" w:rsidTr="00671CDB">
        <w:trPr>
          <w:trHeight w:val="283"/>
        </w:trPr>
        <w:tc>
          <w:tcPr>
            <w:tcW w:w="9783" w:type="dxa"/>
            <w:gridSpan w:val="2"/>
            <w:shd w:val="clear" w:color="auto" w:fill="auto"/>
          </w:tcPr>
          <w:p w14:paraId="3FF6FAD1" w14:textId="77777777" w:rsidR="00C30012" w:rsidRPr="00C30012" w:rsidRDefault="00C30012" w:rsidP="00A6123C">
            <w:pPr>
              <w:tabs>
                <w:tab w:val="left" w:pos="284"/>
              </w:tabs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0012">
              <w:rPr>
                <w:rFonts w:eastAsia="Calibri"/>
                <w:bCs/>
                <w:sz w:val="22"/>
                <w:szCs w:val="22"/>
                <w:lang w:eastAsia="en-US"/>
              </w:rPr>
              <w:t>Meio de Transporte:</w:t>
            </w: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7A56E3" w:rsidRPr="00A863B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C636C3">
              <w:rPr>
                <w:rFonts w:ascii="MS Gothic" w:eastAsia="MS Gothic" w:hAnsi="MS Gothic" w:hint="eastAsia"/>
                <w:bCs/>
                <w:sz w:val="22"/>
                <w:szCs w:val="22"/>
                <w:lang w:eastAsia="en-US"/>
              </w:rPr>
              <w:t>☐</w:t>
            </w:r>
            <w:r w:rsidR="00C636C3" w:rsidRPr="00A863B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Terrestre</w:t>
            </w:r>
            <w:r w:rsidR="007A56E3" w:rsidRPr="00A863B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</w:t>
            </w:r>
            <w:r w:rsidR="00C636C3">
              <w:rPr>
                <w:rFonts w:ascii="MS Gothic" w:eastAsia="MS Gothic" w:hAnsi="MS Gothic" w:hint="eastAsia"/>
                <w:bCs/>
                <w:sz w:val="22"/>
                <w:szCs w:val="22"/>
                <w:lang w:eastAsia="en-US"/>
              </w:rPr>
              <w:t>☐</w:t>
            </w:r>
            <w:r w:rsidR="00C636C3" w:rsidRPr="00A863B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Aéreo</w:t>
            </w:r>
            <w:r w:rsidR="007A56E3" w:rsidRPr="00A863B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</w:tr>
      <w:tr w:rsidR="00C30012" w:rsidRPr="00C30012" w14:paraId="1F43B1EF" w14:textId="77777777" w:rsidTr="00671CDB">
        <w:trPr>
          <w:trHeight w:val="283"/>
        </w:trPr>
        <w:tc>
          <w:tcPr>
            <w:tcW w:w="9783" w:type="dxa"/>
            <w:gridSpan w:val="2"/>
            <w:shd w:val="clear" w:color="auto" w:fill="auto"/>
          </w:tcPr>
          <w:p w14:paraId="69DFED8A" w14:textId="77777777" w:rsidR="00C30012" w:rsidRPr="00671CDB" w:rsidRDefault="00C30012" w:rsidP="00A6123C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Sugestões de Itinerário</w:t>
            </w:r>
            <w:r w:rsidR="006C2D9A" w:rsidRPr="00671CDB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</w:p>
          <w:p w14:paraId="31F2FF2A" w14:textId="77777777" w:rsidR="00C30012" w:rsidRPr="00671CDB" w:rsidRDefault="006C2D9A" w:rsidP="00F8391E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Ida:    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  <w:p w14:paraId="1C10D90F" w14:textId="77777777" w:rsidR="00C30012" w:rsidRDefault="006C2D9A" w:rsidP="002F7C71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Volta: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  <w:p w14:paraId="50F40DEB" w14:textId="77777777" w:rsidR="00CC0F87" w:rsidRDefault="00CC0F87" w:rsidP="002F7C71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471AB65" w14:textId="77777777" w:rsidR="00CC0F87" w:rsidRPr="00CC0F87" w:rsidRDefault="00CC0F87" w:rsidP="002F7C71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C0F87">
              <w:rPr>
                <w:rFonts w:eastAsia="Calibri"/>
                <w:bCs/>
                <w:sz w:val="22"/>
                <w:szCs w:val="22"/>
                <w:lang w:eastAsia="en-US"/>
              </w:rPr>
              <w:t>Ou</w:t>
            </w:r>
          </w:p>
          <w:p w14:paraId="5383F18F" w14:textId="77777777" w:rsidR="00CC0F87" w:rsidRPr="00671CDB" w:rsidRDefault="00CC0F87" w:rsidP="005F5947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Ida:    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  <w:p w14:paraId="7BD8F5F4" w14:textId="77777777" w:rsidR="00CC0F87" w:rsidRDefault="00CC0F87" w:rsidP="00CD7FC3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Volta: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  <w:p w14:paraId="77A52294" w14:textId="77777777" w:rsidR="00CC0F87" w:rsidRDefault="00CC0F87" w:rsidP="00CD7FC3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D516200" w14:textId="77777777" w:rsidR="00CC0F87" w:rsidRPr="00CC0F87" w:rsidRDefault="00CC0F87" w:rsidP="00677815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C0F87">
              <w:rPr>
                <w:rFonts w:eastAsia="Calibri"/>
                <w:bCs/>
                <w:sz w:val="22"/>
                <w:szCs w:val="22"/>
                <w:lang w:eastAsia="en-US"/>
              </w:rPr>
              <w:t>Ou</w:t>
            </w:r>
          </w:p>
          <w:p w14:paraId="0BE87C1D" w14:textId="77777777" w:rsidR="00CC0F87" w:rsidRPr="00671CDB" w:rsidRDefault="00CC0F87" w:rsidP="005328DB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Ida:    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  <w:p w14:paraId="7245BAF7" w14:textId="77777777" w:rsidR="00CC0F87" w:rsidRPr="00C30012" w:rsidRDefault="00CC0F87" w:rsidP="005328DB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Data da Volta:     ___/___/___   </w:t>
            </w:r>
            <w:proofErr w:type="gramStart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às  _</w:t>
            </w:r>
            <w:proofErr w:type="gramEnd"/>
            <w:r w:rsidRPr="00671CDB">
              <w:rPr>
                <w:rFonts w:eastAsia="Calibri"/>
                <w:bCs/>
                <w:sz w:val="22"/>
                <w:szCs w:val="22"/>
                <w:lang w:eastAsia="en-US"/>
              </w:rPr>
              <w:t>__:___ horas            Voo:</w:t>
            </w:r>
          </w:p>
        </w:tc>
      </w:tr>
    </w:tbl>
    <w:p w14:paraId="5CE2AF49" w14:textId="77777777" w:rsidR="006C2D9A" w:rsidRDefault="006C2D9A" w:rsidP="00A6123C">
      <w:r>
        <w:rPr>
          <w:sz w:val="24"/>
          <w:szCs w:val="24"/>
        </w:rPr>
        <w:t>*</w:t>
      </w:r>
      <w:r w:rsidRPr="006C2D9A">
        <w:t xml:space="preserve"> </w:t>
      </w:r>
      <w:r>
        <w:t xml:space="preserve">Em caso de viagem com mais de um trajeto, favor adicionar linhas. Adicionar de duas a três sugestões. </w:t>
      </w:r>
    </w:p>
    <w:p w14:paraId="007DCDA8" w14:textId="77777777" w:rsidR="006C2D9A" w:rsidRDefault="006C2D9A" w:rsidP="00460E4F">
      <w:pPr>
        <w:tabs>
          <w:tab w:val="left" w:pos="567"/>
        </w:tabs>
        <w:jc w:val="both"/>
        <w:rPr>
          <w:sz w:val="24"/>
          <w:szCs w:val="24"/>
        </w:rPr>
      </w:pPr>
    </w:p>
    <w:p w14:paraId="450EA2D7" w14:textId="77777777" w:rsidR="00D14F16" w:rsidRDefault="00D14F16" w:rsidP="00460E4F">
      <w:pPr>
        <w:tabs>
          <w:tab w:val="left" w:pos="567"/>
        </w:tabs>
        <w:jc w:val="both"/>
        <w:rPr>
          <w:sz w:val="24"/>
          <w:szCs w:val="24"/>
        </w:rPr>
      </w:pPr>
    </w:p>
    <w:p w14:paraId="53137622" w14:textId="77777777" w:rsidR="007A56E3" w:rsidRPr="00A863B1" w:rsidRDefault="007A56E3" w:rsidP="007A56E3">
      <w:pPr>
        <w:tabs>
          <w:tab w:val="left" w:pos="567"/>
        </w:tabs>
        <w:jc w:val="both"/>
        <w:rPr>
          <w:sz w:val="24"/>
          <w:szCs w:val="24"/>
        </w:rPr>
      </w:pPr>
      <w:r>
        <w:rPr>
          <w:rFonts w:ascii="MS Gothic" w:eastAsia="MS Gothic" w:hAnsi="MS Gothic" w:cs="Segoe UI Symbol" w:hint="eastAsia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 w:rsidRPr="00A863B1">
        <w:rPr>
          <w:sz w:val="24"/>
          <w:szCs w:val="24"/>
        </w:rPr>
        <w:t xml:space="preserve"> Declaro ter ciência das determinações do edital PRODIP</w:t>
      </w:r>
      <w:r w:rsidR="00C95F9C">
        <w:rPr>
          <w:sz w:val="24"/>
          <w:szCs w:val="24"/>
        </w:rPr>
        <w:t xml:space="preserve"> Eventos</w:t>
      </w:r>
      <w:r w:rsidRPr="00A863B1">
        <w:rPr>
          <w:sz w:val="24"/>
          <w:szCs w:val="24"/>
        </w:rPr>
        <w:t xml:space="preserve"> no qual me inscrevo e estar de acordo com elas.</w:t>
      </w:r>
    </w:p>
    <w:p w14:paraId="3DD355C9" w14:textId="77777777" w:rsidR="001F1D37" w:rsidRPr="001F1D37" w:rsidRDefault="001F1D37" w:rsidP="00B53976">
      <w:pPr>
        <w:tabs>
          <w:tab w:val="left" w:pos="567"/>
        </w:tabs>
        <w:jc w:val="right"/>
        <w:rPr>
          <w:sz w:val="24"/>
          <w:szCs w:val="24"/>
        </w:rPr>
      </w:pPr>
    </w:p>
    <w:p w14:paraId="1A81F0B1" w14:textId="77777777" w:rsidR="00F91D9A" w:rsidRDefault="00F91D9A" w:rsidP="00F91D9A">
      <w:pPr>
        <w:tabs>
          <w:tab w:val="left" w:pos="567"/>
        </w:tabs>
        <w:jc w:val="right"/>
        <w:rPr>
          <w:sz w:val="24"/>
          <w:szCs w:val="24"/>
        </w:rPr>
      </w:pPr>
    </w:p>
    <w:p w14:paraId="1F89785D" w14:textId="77777777" w:rsidR="00BF631F" w:rsidRPr="00973176" w:rsidRDefault="00BF631F" w:rsidP="00BF631F">
      <w:pPr>
        <w:tabs>
          <w:tab w:val="left" w:pos="567"/>
        </w:tabs>
        <w:jc w:val="right"/>
        <w:rPr>
          <w:sz w:val="24"/>
          <w:szCs w:val="24"/>
        </w:rPr>
      </w:pPr>
      <w:r w:rsidRPr="00973176">
        <w:rPr>
          <w:sz w:val="24"/>
          <w:szCs w:val="24"/>
        </w:rPr>
        <w:t>Ibirama,</w:t>
      </w:r>
      <w:r>
        <w:rPr>
          <w:sz w:val="24"/>
          <w:szCs w:val="24"/>
        </w:rPr>
        <w:t xml:space="preserve"> </w:t>
      </w:r>
      <w:r w:rsidRPr="00571557">
        <w:rPr>
          <w:rStyle w:val="TextodoEspaoReservado"/>
        </w:rPr>
        <w:t>Escolher um item.</w:t>
      </w:r>
      <w:r w:rsidRPr="00973176">
        <w:rPr>
          <w:sz w:val="24"/>
          <w:szCs w:val="24"/>
        </w:rPr>
        <w:t xml:space="preserve"> </w:t>
      </w:r>
      <w:proofErr w:type="gramStart"/>
      <w:r w:rsidRPr="00973176">
        <w:rPr>
          <w:sz w:val="24"/>
          <w:szCs w:val="24"/>
        </w:rPr>
        <w:t xml:space="preserve">de </w:t>
      </w:r>
      <w:r w:rsidRPr="00571557">
        <w:rPr>
          <w:rStyle w:val="TextodoEspaoReservado"/>
        </w:rPr>
        <w:t>Escolher</w:t>
      </w:r>
      <w:proofErr w:type="gramEnd"/>
      <w:r w:rsidRPr="00571557">
        <w:rPr>
          <w:rStyle w:val="TextodoEspaoReservado"/>
        </w:rPr>
        <w:t xml:space="preserve"> um item.</w:t>
      </w:r>
      <w:r w:rsidRPr="00973176">
        <w:rPr>
          <w:sz w:val="24"/>
          <w:szCs w:val="24"/>
        </w:rPr>
        <w:t xml:space="preserve"> de 2025.</w:t>
      </w:r>
    </w:p>
    <w:p w14:paraId="717AAFBA" w14:textId="77777777" w:rsidR="001F1D37" w:rsidRPr="001F1D37" w:rsidRDefault="001F1D37" w:rsidP="00460E4F">
      <w:pPr>
        <w:tabs>
          <w:tab w:val="left" w:pos="567"/>
        </w:tabs>
        <w:jc w:val="both"/>
        <w:rPr>
          <w:sz w:val="24"/>
          <w:szCs w:val="24"/>
        </w:rPr>
      </w:pPr>
    </w:p>
    <w:p w14:paraId="56EE48EE" w14:textId="77777777" w:rsidR="001F1D37" w:rsidRPr="001F1D37" w:rsidRDefault="001F1D37" w:rsidP="00460E4F">
      <w:pPr>
        <w:tabs>
          <w:tab w:val="left" w:pos="567"/>
        </w:tabs>
        <w:jc w:val="both"/>
        <w:rPr>
          <w:sz w:val="24"/>
          <w:szCs w:val="24"/>
        </w:rPr>
      </w:pPr>
    </w:p>
    <w:p w14:paraId="7D466141" w14:textId="77777777" w:rsidR="001F1D37" w:rsidRDefault="001F1D37" w:rsidP="00460E4F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1F1D37">
        <w:rPr>
          <w:b/>
          <w:bCs/>
          <w:sz w:val="24"/>
          <w:szCs w:val="24"/>
        </w:rPr>
        <w:t>Assinatura digital</w:t>
      </w:r>
      <w:r w:rsidR="00CF3118">
        <w:rPr>
          <w:b/>
          <w:bCs/>
          <w:sz w:val="24"/>
          <w:szCs w:val="24"/>
        </w:rPr>
        <w:t xml:space="preserve"> do solicitante</w:t>
      </w:r>
      <w:r w:rsidRPr="001F1D37">
        <w:rPr>
          <w:b/>
          <w:bCs/>
          <w:sz w:val="24"/>
          <w:szCs w:val="24"/>
        </w:rPr>
        <w:t xml:space="preserve"> via SGP-e</w:t>
      </w:r>
    </w:p>
    <w:p w14:paraId="7F05EC24" w14:textId="77777777" w:rsidR="00CF3118" w:rsidRPr="001F1D37" w:rsidRDefault="00CF3118" w:rsidP="00460E4F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1F1D37">
        <w:rPr>
          <w:b/>
          <w:bCs/>
          <w:sz w:val="24"/>
          <w:szCs w:val="24"/>
        </w:rPr>
        <w:t>Assinatura digital</w:t>
      </w:r>
      <w:r>
        <w:rPr>
          <w:b/>
          <w:bCs/>
          <w:sz w:val="24"/>
          <w:szCs w:val="24"/>
        </w:rPr>
        <w:t xml:space="preserve"> da chefia imediata</w:t>
      </w:r>
      <w:r w:rsidRPr="001F1D37">
        <w:rPr>
          <w:b/>
          <w:bCs/>
          <w:sz w:val="24"/>
          <w:szCs w:val="24"/>
        </w:rPr>
        <w:t xml:space="preserve"> via SGP-e</w:t>
      </w:r>
    </w:p>
    <w:p w14:paraId="2908EB2C" w14:textId="77777777" w:rsidR="00CF3118" w:rsidRDefault="00CF3118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121FD38A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1FE2DD96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27357532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07F023C8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4BDB5498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2916C19D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74869460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187F57B8" w14:textId="77777777" w:rsidR="009A240D" w:rsidRDefault="009A240D" w:rsidP="00460E4F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54738AF4" w14:textId="77777777" w:rsidR="00F91D9A" w:rsidRDefault="00F91D9A" w:rsidP="00460E4F">
      <w:pPr>
        <w:tabs>
          <w:tab w:val="left" w:pos="0"/>
        </w:tabs>
        <w:jc w:val="center"/>
        <w:rPr>
          <w:b/>
          <w:sz w:val="24"/>
          <w:szCs w:val="24"/>
        </w:rPr>
        <w:sectPr w:rsidR="00F91D9A" w:rsidSect="00B539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985" w:right="1134" w:bottom="1134" w:left="1134" w:header="567" w:footer="669" w:gutter="0"/>
          <w:cols w:space="720"/>
          <w:docGrid w:linePitch="360"/>
        </w:sectPr>
      </w:pPr>
    </w:p>
    <w:p w14:paraId="644DBBD2" w14:textId="77777777" w:rsidR="004570EE" w:rsidRDefault="004570EE" w:rsidP="00B53976">
      <w:pPr>
        <w:shd w:val="clear" w:color="auto" w:fill="D9D9D9"/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</w:t>
      </w:r>
      <w:r w:rsidR="00CC0F8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- RELATÓRIO TÉCNICO</w:t>
      </w:r>
    </w:p>
    <w:p w14:paraId="46ABBD8F" w14:textId="77777777" w:rsidR="004570EE" w:rsidRDefault="004570EE" w:rsidP="00460E4F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570EE" w:rsidRPr="00671CDB" w14:paraId="24536AE4" w14:textId="77777777" w:rsidTr="00671CDB">
        <w:trPr>
          <w:trHeight w:val="283"/>
        </w:trPr>
        <w:tc>
          <w:tcPr>
            <w:tcW w:w="9322" w:type="dxa"/>
            <w:shd w:val="clear" w:color="auto" w:fill="D9D9D9"/>
            <w:vAlign w:val="center"/>
          </w:tcPr>
          <w:p w14:paraId="33C8C93D" w14:textId="77777777" w:rsidR="004570EE" w:rsidRPr="00671CDB" w:rsidRDefault="004570EE" w:rsidP="00A6123C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71CDB">
              <w:rPr>
                <w:b/>
                <w:sz w:val="22"/>
                <w:szCs w:val="22"/>
              </w:rPr>
              <w:t>DADOS DO SOLICITANTE</w:t>
            </w:r>
          </w:p>
        </w:tc>
      </w:tr>
      <w:tr w:rsidR="004570EE" w:rsidRPr="00671CDB" w14:paraId="4761C7EB" w14:textId="77777777" w:rsidTr="00671CDB">
        <w:trPr>
          <w:trHeight w:val="283"/>
        </w:trPr>
        <w:tc>
          <w:tcPr>
            <w:tcW w:w="9322" w:type="dxa"/>
            <w:shd w:val="clear" w:color="auto" w:fill="auto"/>
          </w:tcPr>
          <w:p w14:paraId="7B6241CB" w14:textId="77777777" w:rsidR="004570EE" w:rsidRPr="00671CDB" w:rsidRDefault="004570EE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 xml:space="preserve">Nome do(a) docente: </w:t>
            </w:r>
          </w:p>
        </w:tc>
      </w:tr>
      <w:tr w:rsidR="00BB0A4C" w:rsidRPr="00671CDB" w14:paraId="3DFCF996" w14:textId="77777777" w:rsidTr="0081685D">
        <w:trPr>
          <w:trHeight w:val="283"/>
        </w:trPr>
        <w:tc>
          <w:tcPr>
            <w:tcW w:w="9322" w:type="dxa"/>
            <w:shd w:val="clear" w:color="auto" w:fill="auto"/>
          </w:tcPr>
          <w:p w14:paraId="65C37885" w14:textId="77777777" w:rsidR="00BB0A4C" w:rsidRPr="00671CDB" w:rsidRDefault="00BB0A4C" w:rsidP="00F8391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Departamento:</w:t>
            </w:r>
          </w:p>
        </w:tc>
      </w:tr>
      <w:tr w:rsidR="004570EE" w:rsidRPr="00671CDB" w14:paraId="17E46F93" w14:textId="77777777" w:rsidTr="00671CDB">
        <w:trPr>
          <w:trHeight w:val="283"/>
        </w:trPr>
        <w:tc>
          <w:tcPr>
            <w:tcW w:w="9322" w:type="dxa"/>
            <w:shd w:val="clear" w:color="auto" w:fill="auto"/>
          </w:tcPr>
          <w:p w14:paraId="6BD34FC0" w14:textId="77777777" w:rsidR="004570EE" w:rsidRPr="00671CDB" w:rsidRDefault="004570EE" w:rsidP="00A6123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671CDB">
              <w:rPr>
                <w:bCs/>
                <w:sz w:val="22"/>
                <w:szCs w:val="22"/>
              </w:rPr>
              <w:t>E-</w:t>
            </w:r>
            <w:r w:rsidR="00F91D9A">
              <w:rPr>
                <w:bCs/>
                <w:sz w:val="22"/>
                <w:szCs w:val="22"/>
              </w:rPr>
              <w:t>M</w:t>
            </w:r>
            <w:r w:rsidRPr="00671CDB">
              <w:rPr>
                <w:bCs/>
                <w:sz w:val="22"/>
                <w:szCs w:val="22"/>
              </w:rPr>
              <w:t xml:space="preserve">ail: </w:t>
            </w:r>
          </w:p>
        </w:tc>
      </w:tr>
    </w:tbl>
    <w:p w14:paraId="06BBA33E" w14:textId="77777777" w:rsidR="004570EE" w:rsidRPr="00B53976" w:rsidRDefault="004570EE" w:rsidP="00460E4F">
      <w:pPr>
        <w:tabs>
          <w:tab w:val="left" w:pos="567"/>
        </w:tabs>
        <w:jc w:val="both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5358"/>
      </w:tblGrid>
      <w:tr w:rsidR="004570EE" w:rsidRPr="00C30012" w14:paraId="7639F98A" w14:textId="77777777" w:rsidTr="004570E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BD02B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C30012">
              <w:rPr>
                <w:b/>
                <w:sz w:val="22"/>
                <w:szCs w:val="22"/>
              </w:rPr>
              <w:t xml:space="preserve">INFORMAÇÕES DO EVENTO </w:t>
            </w:r>
          </w:p>
        </w:tc>
      </w:tr>
      <w:tr w:rsidR="004570EE" w:rsidRPr="00C30012" w14:paraId="140AC855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03F4" w14:textId="77777777" w:rsidR="004570EE" w:rsidRPr="00C30012" w:rsidRDefault="004570EE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Nome do evento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BC1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4570EE" w:rsidRPr="00C30012" w14:paraId="6DC627B0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D4EE" w14:textId="77777777" w:rsidR="004570EE" w:rsidRPr="00C30012" w:rsidRDefault="00F91D9A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Cidade e estado </w:t>
            </w:r>
            <w:r w:rsidR="004570EE">
              <w:rPr>
                <w:bCs/>
                <w:sz w:val="22"/>
                <w:szCs w:val="22"/>
              </w:rPr>
              <w:t>do evento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B09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4570EE" w:rsidRPr="00C30012" w14:paraId="3F6B5085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6AEE" w14:textId="77777777" w:rsidR="004570EE" w:rsidRPr="00C30012" w:rsidRDefault="004570EE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Período do evento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365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4570EE" w:rsidRPr="00C30012" w14:paraId="73A75300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D14" w14:textId="77777777" w:rsidR="004570EE" w:rsidRPr="00C30012" w:rsidRDefault="004570EE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Associação científica promotora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136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4570EE" w:rsidRPr="00C30012" w14:paraId="7546E6C1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8CAF" w14:textId="77777777" w:rsidR="004570EE" w:rsidRPr="00C30012" w:rsidRDefault="004570EE" w:rsidP="00460E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0012">
              <w:rPr>
                <w:bCs/>
                <w:sz w:val="22"/>
                <w:szCs w:val="22"/>
              </w:rPr>
              <w:t>Título(s) do(s) trabalho(s)</w:t>
            </w:r>
            <w:r>
              <w:rPr>
                <w:bCs/>
                <w:sz w:val="22"/>
                <w:szCs w:val="22"/>
              </w:rPr>
              <w:t xml:space="preserve"> apresentados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9465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806DCB" w:rsidRPr="00C30012" w14:paraId="44C623B6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9B7" w14:textId="77777777" w:rsidR="00806DCB" w:rsidRPr="00C30012" w:rsidRDefault="00806DCB" w:rsidP="00460E4F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 da ida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3B1" w14:textId="77777777" w:rsidR="00806DCB" w:rsidRPr="00C30012" w:rsidRDefault="00806DCB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806DCB" w:rsidRPr="00C30012" w14:paraId="77B8FF46" w14:textId="77777777" w:rsidTr="004570EE">
        <w:trPr>
          <w:trHeight w:val="2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EFF" w14:textId="77777777" w:rsidR="00806DCB" w:rsidRDefault="00806DCB" w:rsidP="00460E4F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 de retorno</w:t>
            </w:r>
            <w:r w:rsidR="00F91D9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A3D" w14:textId="77777777" w:rsidR="00806DCB" w:rsidRPr="00C30012" w:rsidRDefault="00806DCB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50895670" w14:textId="77777777" w:rsidR="004570EE" w:rsidRPr="00B53976" w:rsidRDefault="004570EE" w:rsidP="00460E4F">
      <w:pPr>
        <w:tabs>
          <w:tab w:val="left" w:pos="567"/>
        </w:tabs>
        <w:jc w:val="both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70EE" w:rsidRPr="00C30012" w14:paraId="2684A80E" w14:textId="77777777" w:rsidTr="00671CDB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D3BCB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DAS ATIVIDADES DESENVOLVIDAS</w:t>
            </w:r>
            <w:r w:rsidRPr="00C3001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570EE" w:rsidRPr="00C30012" w14:paraId="38C1F859" w14:textId="77777777" w:rsidTr="004570E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41004F19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67C0C651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308D56CC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797E50C6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7B04FA47" w14:textId="77777777" w:rsidR="004570EE" w:rsidRPr="00B53976" w:rsidRDefault="004570EE" w:rsidP="00460E4F">
      <w:pPr>
        <w:tabs>
          <w:tab w:val="left" w:pos="567"/>
        </w:tabs>
        <w:jc w:val="both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70EE" w:rsidRPr="00C30012" w14:paraId="771E0221" w14:textId="77777777" w:rsidTr="00671CDB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5B41C" w14:textId="77777777" w:rsidR="004570EE" w:rsidRPr="00C30012" w:rsidRDefault="004570EE" w:rsidP="00460E4F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PRINCIPAIS CONTRIBUIÇÕES RECEBIDAS PARA APRIMORAMENTO DO(S) TRABALHO(S)</w:t>
            </w:r>
            <w:r w:rsidRPr="00C3001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570EE" w:rsidRPr="00C30012" w14:paraId="568C698B" w14:textId="77777777" w:rsidTr="00671CDB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487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6AA258D8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6FFBD3EC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30DCCCAD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36AF6883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54C529ED" w14:textId="77777777" w:rsidR="004570EE" w:rsidRPr="00B53976" w:rsidRDefault="004570EE" w:rsidP="00460E4F">
      <w:pPr>
        <w:tabs>
          <w:tab w:val="left" w:pos="567"/>
        </w:tabs>
        <w:jc w:val="both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70EE" w:rsidRPr="00C30012" w14:paraId="5AF3DF87" w14:textId="77777777" w:rsidTr="00671CDB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69C04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PRINCIPAIS IMPACTOS</w:t>
            </w:r>
            <w:r w:rsidR="00806DCB">
              <w:rPr>
                <w:b/>
                <w:sz w:val="22"/>
                <w:szCs w:val="22"/>
              </w:rPr>
              <w:t xml:space="preserve"> OU CONTRIBUIÇÕES PELA PARTICIPAÇÃO NO EVENTO</w:t>
            </w:r>
            <w:r w:rsidRPr="00C3001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570EE" w:rsidRPr="00C30012" w14:paraId="1C0157D6" w14:textId="77777777" w:rsidTr="00671CDB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7B2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526770CE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7CBEED82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6E36661F" w14:textId="77777777" w:rsidR="004570EE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38645DC7" w14:textId="77777777" w:rsidR="004570EE" w:rsidRPr="00C30012" w:rsidRDefault="004570EE" w:rsidP="00460E4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135E58C4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62EBF9A1" w14:textId="77777777" w:rsidR="00BF631F" w:rsidRDefault="00BF631F" w:rsidP="00BF631F">
      <w:pPr>
        <w:tabs>
          <w:tab w:val="left" w:pos="567"/>
        </w:tabs>
        <w:jc w:val="right"/>
        <w:rPr>
          <w:sz w:val="24"/>
          <w:szCs w:val="24"/>
        </w:rPr>
      </w:pPr>
    </w:p>
    <w:p w14:paraId="0E6217CE" w14:textId="77777777" w:rsidR="00BF631F" w:rsidRPr="00973176" w:rsidRDefault="00BF631F" w:rsidP="00BF631F">
      <w:pPr>
        <w:tabs>
          <w:tab w:val="left" w:pos="567"/>
        </w:tabs>
        <w:jc w:val="right"/>
        <w:rPr>
          <w:sz w:val="24"/>
          <w:szCs w:val="24"/>
        </w:rPr>
      </w:pPr>
      <w:r w:rsidRPr="00973176">
        <w:rPr>
          <w:sz w:val="24"/>
          <w:szCs w:val="24"/>
        </w:rPr>
        <w:t>Ibirama,</w:t>
      </w:r>
      <w:r>
        <w:rPr>
          <w:sz w:val="24"/>
          <w:szCs w:val="24"/>
        </w:rPr>
        <w:t xml:space="preserve"> </w:t>
      </w:r>
      <w:r w:rsidRPr="00571557">
        <w:rPr>
          <w:rStyle w:val="TextodoEspaoReservado"/>
        </w:rPr>
        <w:t>Escolher um item.</w:t>
      </w:r>
      <w:r w:rsidRPr="00973176">
        <w:rPr>
          <w:sz w:val="24"/>
          <w:szCs w:val="24"/>
        </w:rPr>
        <w:t xml:space="preserve"> </w:t>
      </w:r>
      <w:proofErr w:type="gramStart"/>
      <w:r w:rsidRPr="00973176">
        <w:rPr>
          <w:sz w:val="24"/>
          <w:szCs w:val="24"/>
        </w:rPr>
        <w:t xml:space="preserve">de </w:t>
      </w:r>
      <w:r w:rsidRPr="00571557">
        <w:rPr>
          <w:rStyle w:val="TextodoEspaoReservado"/>
        </w:rPr>
        <w:t>Escolher</w:t>
      </w:r>
      <w:proofErr w:type="gramEnd"/>
      <w:r w:rsidRPr="00571557">
        <w:rPr>
          <w:rStyle w:val="TextodoEspaoReservado"/>
        </w:rPr>
        <w:t xml:space="preserve"> um item.</w:t>
      </w:r>
      <w:r w:rsidRPr="00973176">
        <w:rPr>
          <w:sz w:val="24"/>
          <w:szCs w:val="24"/>
        </w:rPr>
        <w:t xml:space="preserve"> de 2025.</w:t>
      </w:r>
    </w:p>
    <w:p w14:paraId="0C6C2CD5" w14:textId="77777777" w:rsidR="004570EE" w:rsidRDefault="004570EE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709E88E4" w14:textId="77777777" w:rsidR="00806DCB" w:rsidRDefault="00806DCB" w:rsidP="00460E4F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65B8A0BC" w14:textId="77777777" w:rsidR="00806DCB" w:rsidRPr="001F1D37" w:rsidRDefault="00806DCB" w:rsidP="00B53976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806DCB">
        <w:rPr>
          <w:b/>
          <w:bCs/>
          <w:sz w:val="24"/>
          <w:szCs w:val="24"/>
        </w:rPr>
        <w:t xml:space="preserve">Assinatura digital </w:t>
      </w:r>
      <w:r>
        <w:rPr>
          <w:b/>
          <w:bCs/>
          <w:sz w:val="24"/>
          <w:szCs w:val="24"/>
        </w:rPr>
        <w:t>do docente</w:t>
      </w:r>
    </w:p>
    <w:sectPr w:rsidR="00806DCB" w:rsidRPr="001F1D37" w:rsidSect="00B53976">
      <w:footnotePr>
        <w:pos w:val="beneathText"/>
      </w:footnotePr>
      <w:pgSz w:w="11905" w:h="16837" w:code="9"/>
      <w:pgMar w:top="1985" w:right="1134" w:bottom="1134" w:left="1701" w:header="567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99FE" w14:textId="77777777" w:rsidR="008205FC" w:rsidRDefault="008205FC">
      <w:r>
        <w:separator/>
      </w:r>
    </w:p>
  </w:endnote>
  <w:endnote w:type="continuationSeparator" w:id="0">
    <w:p w14:paraId="63ADA526" w14:textId="77777777" w:rsidR="008205FC" w:rsidRDefault="008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81B" w14:textId="77777777" w:rsidR="00BF631F" w:rsidRDefault="00BF63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062A04" w:rsidRPr="00B53976" w:rsidRDefault="00062A04">
    <w:pPr>
      <w:pStyle w:val="Rodap"/>
      <w:jc w:val="right"/>
      <w:rPr>
        <w:sz w:val="24"/>
        <w:szCs w:val="24"/>
      </w:rPr>
    </w:pPr>
    <w:r w:rsidRPr="00B53976">
      <w:rPr>
        <w:sz w:val="24"/>
        <w:szCs w:val="24"/>
      </w:rPr>
      <w:fldChar w:fldCharType="begin"/>
    </w:r>
    <w:r w:rsidRPr="00B53976">
      <w:rPr>
        <w:sz w:val="24"/>
        <w:szCs w:val="24"/>
      </w:rPr>
      <w:instrText>PAGE   \* MERGEFORMAT</w:instrText>
    </w:r>
    <w:r w:rsidRPr="00B53976">
      <w:rPr>
        <w:sz w:val="24"/>
        <w:szCs w:val="24"/>
      </w:rPr>
      <w:fldChar w:fldCharType="separate"/>
    </w:r>
    <w:r w:rsidRPr="00B53976">
      <w:rPr>
        <w:sz w:val="24"/>
        <w:szCs w:val="24"/>
      </w:rPr>
      <w:t>2</w:t>
    </w:r>
    <w:r w:rsidRPr="00B53976">
      <w:rPr>
        <w:sz w:val="24"/>
        <w:szCs w:val="24"/>
      </w:rPr>
      <w:fldChar w:fldCharType="end"/>
    </w:r>
  </w:p>
  <w:p w14:paraId="7A1A3822" w14:textId="77777777" w:rsidR="005C5698" w:rsidRDefault="00EB66AF">
    <w:pPr>
      <w:pStyle w:val="Rodap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4666C75" wp14:editId="07777777">
          <wp:simplePos x="0" y="0"/>
          <wp:positionH relativeFrom="column">
            <wp:posOffset>-969645</wp:posOffset>
          </wp:positionH>
          <wp:positionV relativeFrom="paragraph">
            <wp:posOffset>423545</wp:posOffset>
          </wp:positionV>
          <wp:extent cx="8077200" cy="14668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14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9B9A" w14:textId="77777777" w:rsidR="00BF631F" w:rsidRDefault="00BF63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EDB3" w14:textId="77777777" w:rsidR="008205FC" w:rsidRDefault="008205FC">
      <w:r>
        <w:separator/>
      </w:r>
    </w:p>
  </w:footnote>
  <w:footnote w:type="continuationSeparator" w:id="0">
    <w:p w14:paraId="1050323E" w14:textId="77777777" w:rsidR="008205FC" w:rsidRDefault="0082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D11E" w14:textId="77777777" w:rsidR="00BF631F" w:rsidRDefault="00BF63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7210" w14:textId="77777777" w:rsidR="004335EE" w:rsidRDefault="00EB66AF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F204F66" wp14:editId="07777777">
          <wp:simplePos x="0" y="0"/>
          <wp:positionH relativeFrom="column">
            <wp:posOffset>-1083945</wp:posOffset>
          </wp:positionH>
          <wp:positionV relativeFrom="paragraph">
            <wp:posOffset>-360045</wp:posOffset>
          </wp:positionV>
          <wp:extent cx="8077200" cy="146685"/>
          <wp:effectExtent l="0" t="0" r="0" b="0"/>
          <wp:wrapNone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14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EF8474B" wp14:editId="07777777">
          <wp:simplePos x="0" y="0"/>
          <wp:positionH relativeFrom="column">
            <wp:posOffset>5711190</wp:posOffset>
          </wp:positionH>
          <wp:positionV relativeFrom="paragraph">
            <wp:posOffset>-63500</wp:posOffset>
          </wp:positionV>
          <wp:extent cx="866140" cy="86614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45D16B0" wp14:editId="07777777">
          <wp:simplePos x="0" y="0"/>
          <wp:positionH relativeFrom="column">
            <wp:posOffset>-302895</wp:posOffset>
          </wp:positionH>
          <wp:positionV relativeFrom="paragraph">
            <wp:posOffset>50165</wp:posOffset>
          </wp:positionV>
          <wp:extent cx="4029075" cy="56197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98E22C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0"/>
              <wp:wrapNone/>
              <wp:docPr id="134" name="Shap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E32F308">
            <v:shape id="Shape 134" style="position:absolute;margin-left:0;margin-top:830.5pt;width:595.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spid="_x0000_s1026" fillcolor="#148e4a" stroked="f" strokeweight="0" path="m,l7562850,r,144608l,1446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" w14:anchorId="7521BC4F">
              <v:stroke miterlimit="83231f" joinstyle="miter"/>
              <v:path textboxrect="0,0,7562850,144608" arrowok="t"/>
            </v:shape>
          </w:pict>
        </mc:Fallback>
      </mc:AlternateContent>
    </w:r>
  </w:p>
  <w:p w14:paraId="7818863E" w14:textId="77777777" w:rsidR="00D226D4" w:rsidRDefault="00D226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8A3C" w14:textId="77777777" w:rsidR="00BF631F" w:rsidRDefault="00BF63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D231E9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17476"/>
    <w:multiLevelType w:val="hybridMultilevel"/>
    <w:tmpl w:val="B468818C"/>
    <w:lvl w:ilvl="0" w:tplc="B5D2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72893"/>
    <w:multiLevelType w:val="hybridMultilevel"/>
    <w:tmpl w:val="B1E6480A"/>
    <w:lvl w:ilvl="0" w:tplc="88DAAC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CF3B9F"/>
    <w:multiLevelType w:val="hybridMultilevel"/>
    <w:tmpl w:val="FCC0F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6"/>
  </w:num>
  <w:num w:numId="7">
    <w:abstractNumId w:val="9"/>
  </w:num>
  <w:num w:numId="8">
    <w:abstractNumId w:val="17"/>
  </w:num>
  <w:num w:numId="9">
    <w:abstractNumId w:val="4"/>
  </w:num>
  <w:num w:numId="10">
    <w:abstractNumId w:val="20"/>
  </w:num>
  <w:num w:numId="11">
    <w:abstractNumId w:val="5"/>
  </w:num>
  <w:num w:numId="12">
    <w:abstractNumId w:val="29"/>
  </w:num>
  <w:num w:numId="13">
    <w:abstractNumId w:val="31"/>
  </w:num>
  <w:num w:numId="14">
    <w:abstractNumId w:val="16"/>
  </w:num>
  <w:num w:numId="15">
    <w:abstractNumId w:val="7"/>
  </w:num>
  <w:num w:numId="16">
    <w:abstractNumId w:val="23"/>
  </w:num>
  <w:num w:numId="17">
    <w:abstractNumId w:val="28"/>
  </w:num>
  <w:num w:numId="18">
    <w:abstractNumId w:val="22"/>
  </w:num>
  <w:num w:numId="19">
    <w:abstractNumId w:val="26"/>
  </w:num>
  <w:num w:numId="20">
    <w:abstractNumId w:val="10"/>
  </w:num>
  <w:num w:numId="21">
    <w:abstractNumId w:val="13"/>
  </w:num>
  <w:num w:numId="22">
    <w:abstractNumId w:val="21"/>
  </w:num>
  <w:num w:numId="23">
    <w:abstractNumId w:val="18"/>
  </w:num>
  <w:num w:numId="24">
    <w:abstractNumId w:val="25"/>
  </w:num>
  <w:num w:numId="25">
    <w:abstractNumId w:val="14"/>
  </w:num>
  <w:num w:numId="26">
    <w:abstractNumId w:val="27"/>
  </w:num>
  <w:num w:numId="27">
    <w:abstractNumId w:val="11"/>
  </w:num>
  <w:num w:numId="28">
    <w:abstractNumId w:val="30"/>
  </w:num>
  <w:num w:numId="29">
    <w:abstractNumId w:val="15"/>
  </w:num>
  <w:num w:numId="30">
    <w:abstractNumId w:val="12"/>
  </w:num>
  <w:num w:numId="31">
    <w:abstractNumId w:val="8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2"/>
    <w:rsid w:val="0000121B"/>
    <w:rsid w:val="0000302D"/>
    <w:rsid w:val="00005B28"/>
    <w:rsid w:val="000103D5"/>
    <w:rsid w:val="00010DC3"/>
    <w:rsid w:val="000143B2"/>
    <w:rsid w:val="000163FF"/>
    <w:rsid w:val="00020B50"/>
    <w:rsid w:val="00023355"/>
    <w:rsid w:val="0002409F"/>
    <w:rsid w:val="0002431E"/>
    <w:rsid w:val="00025765"/>
    <w:rsid w:val="00026FE7"/>
    <w:rsid w:val="000274C5"/>
    <w:rsid w:val="00030407"/>
    <w:rsid w:val="00033EF9"/>
    <w:rsid w:val="00036A54"/>
    <w:rsid w:val="000373BC"/>
    <w:rsid w:val="000440D1"/>
    <w:rsid w:val="00045816"/>
    <w:rsid w:val="0005112A"/>
    <w:rsid w:val="00051CF6"/>
    <w:rsid w:val="0005205A"/>
    <w:rsid w:val="000522E2"/>
    <w:rsid w:val="00053849"/>
    <w:rsid w:val="00054755"/>
    <w:rsid w:val="00055085"/>
    <w:rsid w:val="00056CCD"/>
    <w:rsid w:val="00056D65"/>
    <w:rsid w:val="00057B63"/>
    <w:rsid w:val="00062A04"/>
    <w:rsid w:val="00063EFD"/>
    <w:rsid w:val="00065F85"/>
    <w:rsid w:val="0007375A"/>
    <w:rsid w:val="0007418A"/>
    <w:rsid w:val="000762B1"/>
    <w:rsid w:val="000818D5"/>
    <w:rsid w:val="000819C4"/>
    <w:rsid w:val="00081A36"/>
    <w:rsid w:val="00082F8B"/>
    <w:rsid w:val="00084657"/>
    <w:rsid w:val="00085F27"/>
    <w:rsid w:val="00093ADC"/>
    <w:rsid w:val="0009516A"/>
    <w:rsid w:val="00095220"/>
    <w:rsid w:val="0009660F"/>
    <w:rsid w:val="00097B1C"/>
    <w:rsid w:val="000A238E"/>
    <w:rsid w:val="000A31A9"/>
    <w:rsid w:val="000A5CE7"/>
    <w:rsid w:val="000A6673"/>
    <w:rsid w:val="000B4ED8"/>
    <w:rsid w:val="000B60EF"/>
    <w:rsid w:val="000C1102"/>
    <w:rsid w:val="000D08CC"/>
    <w:rsid w:val="000D1E5C"/>
    <w:rsid w:val="000D3E6F"/>
    <w:rsid w:val="000D5749"/>
    <w:rsid w:val="000E28F2"/>
    <w:rsid w:val="000E45B6"/>
    <w:rsid w:val="000F431B"/>
    <w:rsid w:val="000F70C9"/>
    <w:rsid w:val="000F75A1"/>
    <w:rsid w:val="00112DED"/>
    <w:rsid w:val="001178EC"/>
    <w:rsid w:val="00120845"/>
    <w:rsid w:val="0012473A"/>
    <w:rsid w:val="001316F9"/>
    <w:rsid w:val="0013350E"/>
    <w:rsid w:val="00135D62"/>
    <w:rsid w:val="001462D7"/>
    <w:rsid w:val="001517C2"/>
    <w:rsid w:val="00152B0A"/>
    <w:rsid w:val="00153D93"/>
    <w:rsid w:val="001550FF"/>
    <w:rsid w:val="00155FD3"/>
    <w:rsid w:val="00155FEC"/>
    <w:rsid w:val="00157FCE"/>
    <w:rsid w:val="00164D24"/>
    <w:rsid w:val="00166217"/>
    <w:rsid w:val="00176346"/>
    <w:rsid w:val="00176ACE"/>
    <w:rsid w:val="001771E5"/>
    <w:rsid w:val="00177270"/>
    <w:rsid w:val="0018106F"/>
    <w:rsid w:val="001824BF"/>
    <w:rsid w:val="00183FB3"/>
    <w:rsid w:val="00184B7F"/>
    <w:rsid w:val="00187637"/>
    <w:rsid w:val="00192042"/>
    <w:rsid w:val="00192EDE"/>
    <w:rsid w:val="001952ED"/>
    <w:rsid w:val="001970AB"/>
    <w:rsid w:val="001A184E"/>
    <w:rsid w:val="001A3EFC"/>
    <w:rsid w:val="001A417A"/>
    <w:rsid w:val="001A4901"/>
    <w:rsid w:val="001B1F86"/>
    <w:rsid w:val="001C16B0"/>
    <w:rsid w:val="001C70F1"/>
    <w:rsid w:val="001C7BD4"/>
    <w:rsid w:val="001D108A"/>
    <w:rsid w:val="001D1CDF"/>
    <w:rsid w:val="001D4595"/>
    <w:rsid w:val="001E2285"/>
    <w:rsid w:val="001F0170"/>
    <w:rsid w:val="001F1150"/>
    <w:rsid w:val="001F1D37"/>
    <w:rsid w:val="001F2660"/>
    <w:rsid w:val="001F2AB9"/>
    <w:rsid w:val="0020016B"/>
    <w:rsid w:val="00211863"/>
    <w:rsid w:val="00212163"/>
    <w:rsid w:val="00216AE5"/>
    <w:rsid w:val="002211C0"/>
    <w:rsid w:val="00222C84"/>
    <w:rsid w:val="002239A9"/>
    <w:rsid w:val="00226401"/>
    <w:rsid w:val="002270E7"/>
    <w:rsid w:val="00227620"/>
    <w:rsid w:val="0023591D"/>
    <w:rsid w:val="00236742"/>
    <w:rsid w:val="00244138"/>
    <w:rsid w:val="002532FB"/>
    <w:rsid w:val="00254411"/>
    <w:rsid w:val="00254E31"/>
    <w:rsid w:val="00262FC8"/>
    <w:rsid w:val="00267E79"/>
    <w:rsid w:val="00270CA2"/>
    <w:rsid w:val="002718EA"/>
    <w:rsid w:val="002741D9"/>
    <w:rsid w:val="00282109"/>
    <w:rsid w:val="0028363B"/>
    <w:rsid w:val="00290D98"/>
    <w:rsid w:val="00295D8B"/>
    <w:rsid w:val="002962E7"/>
    <w:rsid w:val="002A2C7D"/>
    <w:rsid w:val="002A2EE5"/>
    <w:rsid w:val="002B02D1"/>
    <w:rsid w:val="002B05DC"/>
    <w:rsid w:val="002B3F3C"/>
    <w:rsid w:val="002B73E2"/>
    <w:rsid w:val="002C5E9E"/>
    <w:rsid w:val="002D7D3F"/>
    <w:rsid w:val="002E29A4"/>
    <w:rsid w:val="002E2FE1"/>
    <w:rsid w:val="002F39EB"/>
    <w:rsid w:val="002F5281"/>
    <w:rsid w:val="002F5BEB"/>
    <w:rsid w:val="002F6811"/>
    <w:rsid w:val="002F73E0"/>
    <w:rsid w:val="002F7C71"/>
    <w:rsid w:val="00301DA5"/>
    <w:rsid w:val="00303039"/>
    <w:rsid w:val="00304E61"/>
    <w:rsid w:val="0031328D"/>
    <w:rsid w:val="003220A7"/>
    <w:rsid w:val="003323BA"/>
    <w:rsid w:val="003358B5"/>
    <w:rsid w:val="003373EC"/>
    <w:rsid w:val="00337D26"/>
    <w:rsid w:val="00343C9B"/>
    <w:rsid w:val="00344812"/>
    <w:rsid w:val="00344A77"/>
    <w:rsid w:val="00345C22"/>
    <w:rsid w:val="00346C7C"/>
    <w:rsid w:val="00351465"/>
    <w:rsid w:val="003549F7"/>
    <w:rsid w:val="00362F6E"/>
    <w:rsid w:val="003642BC"/>
    <w:rsid w:val="00364ADC"/>
    <w:rsid w:val="00366905"/>
    <w:rsid w:val="00372E33"/>
    <w:rsid w:val="00374DCC"/>
    <w:rsid w:val="00376F47"/>
    <w:rsid w:val="003843AA"/>
    <w:rsid w:val="00384B71"/>
    <w:rsid w:val="00386F83"/>
    <w:rsid w:val="00390FD9"/>
    <w:rsid w:val="00393C0F"/>
    <w:rsid w:val="003A164D"/>
    <w:rsid w:val="003A6B78"/>
    <w:rsid w:val="003A75A8"/>
    <w:rsid w:val="003B5C9C"/>
    <w:rsid w:val="003C1AA6"/>
    <w:rsid w:val="003C2CE0"/>
    <w:rsid w:val="003C385F"/>
    <w:rsid w:val="003C63B7"/>
    <w:rsid w:val="003C7AD4"/>
    <w:rsid w:val="003D0322"/>
    <w:rsid w:val="003D1880"/>
    <w:rsid w:val="003D4294"/>
    <w:rsid w:val="003D51DD"/>
    <w:rsid w:val="003E0ABE"/>
    <w:rsid w:val="003F0EEA"/>
    <w:rsid w:val="003F34EC"/>
    <w:rsid w:val="003F5517"/>
    <w:rsid w:val="00402E09"/>
    <w:rsid w:val="00403931"/>
    <w:rsid w:val="00411094"/>
    <w:rsid w:val="00415737"/>
    <w:rsid w:val="00426CF6"/>
    <w:rsid w:val="00430E4B"/>
    <w:rsid w:val="004329D1"/>
    <w:rsid w:val="004335EE"/>
    <w:rsid w:val="00435414"/>
    <w:rsid w:val="00442431"/>
    <w:rsid w:val="0044506A"/>
    <w:rsid w:val="00451AD2"/>
    <w:rsid w:val="004570EE"/>
    <w:rsid w:val="00460E4F"/>
    <w:rsid w:val="00464430"/>
    <w:rsid w:val="0046576C"/>
    <w:rsid w:val="00466293"/>
    <w:rsid w:val="00466315"/>
    <w:rsid w:val="00466C43"/>
    <w:rsid w:val="004718F0"/>
    <w:rsid w:val="0047574C"/>
    <w:rsid w:val="00481B0B"/>
    <w:rsid w:val="00481F5A"/>
    <w:rsid w:val="00482B6E"/>
    <w:rsid w:val="00482FC5"/>
    <w:rsid w:val="004845A4"/>
    <w:rsid w:val="004849A4"/>
    <w:rsid w:val="004869E8"/>
    <w:rsid w:val="0048702E"/>
    <w:rsid w:val="00490124"/>
    <w:rsid w:val="004926CC"/>
    <w:rsid w:val="004960C0"/>
    <w:rsid w:val="004A1716"/>
    <w:rsid w:val="004A377E"/>
    <w:rsid w:val="004A5810"/>
    <w:rsid w:val="004B613F"/>
    <w:rsid w:val="004C5267"/>
    <w:rsid w:val="004D1100"/>
    <w:rsid w:val="004D1A66"/>
    <w:rsid w:val="004D5E5F"/>
    <w:rsid w:val="004D60BF"/>
    <w:rsid w:val="004D78C0"/>
    <w:rsid w:val="004E3881"/>
    <w:rsid w:val="004F1F0C"/>
    <w:rsid w:val="004F2188"/>
    <w:rsid w:val="004F3317"/>
    <w:rsid w:val="004F57A1"/>
    <w:rsid w:val="004F5A4F"/>
    <w:rsid w:val="00501396"/>
    <w:rsid w:val="00515C85"/>
    <w:rsid w:val="00525523"/>
    <w:rsid w:val="00526747"/>
    <w:rsid w:val="005328DB"/>
    <w:rsid w:val="00543355"/>
    <w:rsid w:val="00544217"/>
    <w:rsid w:val="005467DC"/>
    <w:rsid w:val="00551AFE"/>
    <w:rsid w:val="005534E8"/>
    <w:rsid w:val="0056196A"/>
    <w:rsid w:val="00562D84"/>
    <w:rsid w:val="0056732B"/>
    <w:rsid w:val="00572DAD"/>
    <w:rsid w:val="005737E0"/>
    <w:rsid w:val="00574F1E"/>
    <w:rsid w:val="00575B03"/>
    <w:rsid w:val="00576251"/>
    <w:rsid w:val="00583B4B"/>
    <w:rsid w:val="00585488"/>
    <w:rsid w:val="00586C14"/>
    <w:rsid w:val="00590E8E"/>
    <w:rsid w:val="00592E75"/>
    <w:rsid w:val="00592F12"/>
    <w:rsid w:val="0059411C"/>
    <w:rsid w:val="005A79EB"/>
    <w:rsid w:val="005B0E03"/>
    <w:rsid w:val="005B40A4"/>
    <w:rsid w:val="005B4907"/>
    <w:rsid w:val="005C199C"/>
    <w:rsid w:val="005C37D2"/>
    <w:rsid w:val="005C5698"/>
    <w:rsid w:val="005C733A"/>
    <w:rsid w:val="005D1555"/>
    <w:rsid w:val="005D2491"/>
    <w:rsid w:val="005D3DC1"/>
    <w:rsid w:val="005D6554"/>
    <w:rsid w:val="005D7B77"/>
    <w:rsid w:val="005D7E44"/>
    <w:rsid w:val="005E14DB"/>
    <w:rsid w:val="005E177C"/>
    <w:rsid w:val="005E3202"/>
    <w:rsid w:val="005F274D"/>
    <w:rsid w:val="005F378D"/>
    <w:rsid w:val="005F5947"/>
    <w:rsid w:val="005F5C4E"/>
    <w:rsid w:val="005F6D39"/>
    <w:rsid w:val="006000E3"/>
    <w:rsid w:val="006004B4"/>
    <w:rsid w:val="00603BBE"/>
    <w:rsid w:val="00610EF5"/>
    <w:rsid w:val="00622C2B"/>
    <w:rsid w:val="00623459"/>
    <w:rsid w:val="00623AEB"/>
    <w:rsid w:val="00624D11"/>
    <w:rsid w:val="006261C7"/>
    <w:rsid w:val="00627009"/>
    <w:rsid w:val="00635707"/>
    <w:rsid w:val="006426EF"/>
    <w:rsid w:val="0064280C"/>
    <w:rsid w:val="00643A55"/>
    <w:rsid w:val="00644950"/>
    <w:rsid w:val="0064634D"/>
    <w:rsid w:val="00647805"/>
    <w:rsid w:val="00647C27"/>
    <w:rsid w:val="00651D24"/>
    <w:rsid w:val="00652F29"/>
    <w:rsid w:val="00657A2A"/>
    <w:rsid w:val="0066252B"/>
    <w:rsid w:val="00664615"/>
    <w:rsid w:val="00664E1E"/>
    <w:rsid w:val="006650DB"/>
    <w:rsid w:val="0066516E"/>
    <w:rsid w:val="00670C39"/>
    <w:rsid w:val="00670CB3"/>
    <w:rsid w:val="006713B9"/>
    <w:rsid w:val="00671CDB"/>
    <w:rsid w:val="0067308D"/>
    <w:rsid w:val="00675450"/>
    <w:rsid w:val="00677815"/>
    <w:rsid w:val="00677ABA"/>
    <w:rsid w:val="00687CA0"/>
    <w:rsid w:val="0069358A"/>
    <w:rsid w:val="006941AA"/>
    <w:rsid w:val="00695613"/>
    <w:rsid w:val="006A49F6"/>
    <w:rsid w:val="006A4D6A"/>
    <w:rsid w:val="006A6E46"/>
    <w:rsid w:val="006A73E0"/>
    <w:rsid w:val="006B06CE"/>
    <w:rsid w:val="006B14E3"/>
    <w:rsid w:val="006B674C"/>
    <w:rsid w:val="006C2D9A"/>
    <w:rsid w:val="006C3FA9"/>
    <w:rsid w:val="006C486F"/>
    <w:rsid w:val="006C6543"/>
    <w:rsid w:val="006C6F34"/>
    <w:rsid w:val="006C71D9"/>
    <w:rsid w:val="006D15E4"/>
    <w:rsid w:val="006D2838"/>
    <w:rsid w:val="006D5A0C"/>
    <w:rsid w:val="006D6AA3"/>
    <w:rsid w:val="006E13D6"/>
    <w:rsid w:val="006E357D"/>
    <w:rsid w:val="006E605D"/>
    <w:rsid w:val="007017AC"/>
    <w:rsid w:val="007030BC"/>
    <w:rsid w:val="00707763"/>
    <w:rsid w:val="00711840"/>
    <w:rsid w:val="00716A0F"/>
    <w:rsid w:val="00734BDA"/>
    <w:rsid w:val="007375C3"/>
    <w:rsid w:val="00737EF9"/>
    <w:rsid w:val="007441B5"/>
    <w:rsid w:val="00744663"/>
    <w:rsid w:val="00750274"/>
    <w:rsid w:val="00756915"/>
    <w:rsid w:val="007603E1"/>
    <w:rsid w:val="00762E2C"/>
    <w:rsid w:val="00767E9A"/>
    <w:rsid w:val="00773B2E"/>
    <w:rsid w:val="007755F2"/>
    <w:rsid w:val="0077628B"/>
    <w:rsid w:val="00777C2A"/>
    <w:rsid w:val="00781A1D"/>
    <w:rsid w:val="00783C17"/>
    <w:rsid w:val="00787EE9"/>
    <w:rsid w:val="00795CD7"/>
    <w:rsid w:val="00797835"/>
    <w:rsid w:val="007A1CC1"/>
    <w:rsid w:val="007A2D4D"/>
    <w:rsid w:val="007A3C21"/>
    <w:rsid w:val="007A56E3"/>
    <w:rsid w:val="007A7C62"/>
    <w:rsid w:val="007B3711"/>
    <w:rsid w:val="007B371D"/>
    <w:rsid w:val="007B789F"/>
    <w:rsid w:val="007C0874"/>
    <w:rsid w:val="007C3FFC"/>
    <w:rsid w:val="007C621B"/>
    <w:rsid w:val="007D01D5"/>
    <w:rsid w:val="007D1DD6"/>
    <w:rsid w:val="007D1DE3"/>
    <w:rsid w:val="007D3757"/>
    <w:rsid w:val="007E0299"/>
    <w:rsid w:val="007F17EE"/>
    <w:rsid w:val="007F5987"/>
    <w:rsid w:val="007F6E42"/>
    <w:rsid w:val="008020C9"/>
    <w:rsid w:val="00802E18"/>
    <w:rsid w:val="00805319"/>
    <w:rsid w:val="00806DCB"/>
    <w:rsid w:val="00810D3F"/>
    <w:rsid w:val="008125EE"/>
    <w:rsid w:val="00814DC2"/>
    <w:rsid w:val="0081685D"/>
    <w:rsid w:val="008169C3"/>
    <w:rsid w:val="00817204"/>
    <w:rsid w:val="00817911"/>
    <w:rsid w:val="008205FC"/>
    <w:rsid w:val="00821AC1"/>
    <w:rsid w:val="008229E0"/>
    <w:rsid w:val="0083189D"/>
    <w:rsid w:val="008360B2"/>
    <w:rsid w:val="00836DA9"/>
    <w:rsid w:val="00837FB6"/>
    <w:rsid w:val="008425AB"/>
    <w:rsid w:val="00842D14"/>
    <w:rsid w:val="008462A3"/>
    <w:rsid w:val="00847E0B"/>
    <w:rsid w:val="0085536E"/>
    <w:rsid w:val="008579E9"/>
    <w:rsid w:val="008679D9"/>
    <w:rsid w:val="00870403"/>
    <w:rsid w:val="008735B7"/>
    <w:rsid w:val="00873E61"/>
    <w:rsid w:val="0087617E"/>
    <w:rsid w:val="008771FA"/>
    <w:rsid w:val="00880F5D"/>
    <w:rsid w:val="008815E9"/>
    <w:rsid w:val="00882832"/>
    <w:rsid w:val="00883911"/>
    <w:rsid w:val="00884FE4"/>
    <w:rsid w:val="00885A13"/>
    <w:rsid w:val="00896E73"/>
    <w:rsid w:val="0089776D"/>
    <w:rsid w:val="008A0242"/>
    <w:rsid w:val="008A2120"/>
    <w:rsid w:val="008A32BF"/>
    <w:rsid w:val="008A52A9"/>
    <w:rsid w:val="008A630D"/>
    <w:rsid w:val="008B2CA6"/>
    <w:rsid w:val="008B300C"/>
    <w:rsid w:val="008B3893"/>
    <w:rsid w:val="008B4E49"/>
    <w:rsid w:val="008B7509"/>
    <w:rsid w:val="008C28AB"/>
    <w:rsid w:val="008C4962"/>
    <w:rsid w:val="008C70C5"/>
    <w:rsid w:val="008D2440"/>
    <w:rsid w:val="008E1B47"/>
    <w:rsid w:val="008E67A5"/>
    <w:rsid w:val="008F05B6"/>
    <w:rsid w:val="008F0807"/>
    <w:rsid w:val="008F45BB"/>
    <w:rsid w:val="008F630A"/>
    <w:rsid w:val="00901D89"/>
    <w:rsid w:val="00901E9F"/>
    <w:rsid w:val="00902B95"/>
    <w:rsid w:val="00907457"/>
    <w:rsid w:val="00910072"/>
    <w:rsid w:val="00920409"/>
    <w:rsid w:val="00922118"/>
    <w:rsid w:val="00930F3E"/>
    <w:rsid w:val="00933ED9"/>
    <w:rsid w:val="009365E2"/>
    <w:rsid w:val="0094469D"/>
    <w:rsid w:val="00945E16"/>
    <w:rsid w:val="00946576"/>
    <w:rsid w:val="00953378"/>
    <w:rsid w:val="00957C8F"/>
    <w:rsid w:val="00960615"/>
    <w:rsid w:val="00960FC8"/>
    <w:rsid w:val="00961543"/>
    <w:rsid w:val="00964EE5"/>
    <w:rsid w:val="00964FF3"/>
    <w:rsid w:val="009650D6"/>
    <w:rsid w:val="009753E4"/>
    <w:rsid w:val="009762B4"/>
    <w:rsid w:val="00976F68"/>
    <w:rsid w:val="00983D8E"/>
    <w:rsid w:val="009864E7"/>
    <w:rsid w:val="00990D61"/>
    <w:rsid w:val="00993BC3"/>
    <w:rsid w:val="00997F68"/>
    <w:rsid w:val="009A240D"/>
    <w:rsid w:val="009A396C"/>
    <w:rsid w:val="009A62D9"/>
    <w:rsid w:val="009A65C0"/>
    <w:rsid w:val="009A7F37"/>
    <w:rsid w:val="009C0643"/>
    <w:rsid w:val="009C5604"/>
    <w:rsid w:val="009C7447"/>
    <w:rsid w:val="009D2016"/>
    <w:rsid w:val="009D2342"/>
    <w:rsid w:val="009D3C47"/>
    <w:rsid w:val="009D7122"/>
    <w:rsid w:val="009E514D"/>
    <w:rsid w:val="009F4050"/>
    <w:rsid w:val="009F643F"/>
    <w:rsid w:val="00A051A8"/>
    <w:rsid w:val="00A05790"/>
    <w:rsid w:val="00A05D61"/>
    <w:rsid w:val="00A127FE"/>
    <w:rsid w:val="00A13185"/>
    <w:rsid w:val="00A160F0"/>
    <w:rsid w:val="00A1751E"/>
    <w:rsid w:val="00A20957"/>
    <w:rsid w:val="00A20BFE"/>
    <w:rsid w:val="00A23AD8"/>
    <w:rsid w:val="00A24AD4"/>
    <w:rsid w:val="00A30C9A"/>
    <w:rsid w:val="00A35D8E"/>
    <w:rsid w:val="00A360F2"/>
    <w:rsid w:val="00A42761"/>
    <w:rsid w:val="00A43C94"/>
    <w:rsid w:val="00A4468F"/>
    <w:rsid w:val="00A44818"/>
    <w:rsid w:val="00A46F19"/>
    <w:rsid w:val="00A47449"/>
    <w:rsid w:val="00A50CCD"/>
    <w:rsid w:val="00A5340F"/>
    <w:rsid w:val="00A6123C"/>
    <w:rsid w:val="00A621BC"/>
    <w:rsid w:val="00A676D1"/>
    <w:rsid w:val="00A74D8B"/>
    <w:rsid w:val="00A77ADA"/>
    <w:rsid w:val="00A841B7"/>
    <w:rsid w:val="00A84CBE"/>
    <w:rsid w:val="00A85753"/>
    <w:rsid w:val="00A8645C"/>
    <w:rsid w:val="00A91871"/>
    <w:rsid w:val="00A92492"/>
    <w:rsid w:val="00A928A5"/>
    <w:rsid w:val="00A94FBD"/>
    <w:rsid w:val="00AA025C"/>
    <w:rsid w:val="00AA5BB9"/>
    <w:rsid w:val="00AA7B6A"/>
    <w:rsid w:val="00AB189D"/>
    <w:rsid w:val="00AB2A05"/>
    <w:rsid w:val="00AB7FB9"/>
    <w:rsid w:val="00AC2194"/>
    <w:rsid w:val="00AC6283"/>
    <w:rsid w:val="00AD205A"/>
    <w:rsid w:val="00AD2A10"/>
    <w:rsid w:val="00AD429A"/>
    <w:rsid w:val="00AD5D8F"/>
    <w:rsid w:val="00AE17CA"/>
    <w:rsid w:val="00AE3234"/>
    <w:rsid w:val="00AE410E"/>
    <w:rsid w:val="00AE5A61"/>
    <w:rsid w:val="00AE5D06"/>
    <w:rsid w:val="00AE6912"/>
    <w:rsid w:val="00AF73BA"/>
    <w:rsid w:val="00B01F89"/>
    <w:rsid w:val="00B02ED6"/>
    <w:rsid w:val="00B07026"/>
    <w:rsid w:val="00B1538B"/>
    <w:rsid w:val="00B175E7"/>
    <w:rsid w:val="00B17F1E"/>
    <w:rsid w:val="00B22F2A"/>
    <w:rsid w:val="00B30531"/>
    <w:rsid w:val="00B30975"/>
    <w:rsid w:val="00B33A07"/>
    <w:rsid w:val="00B349B9"/>
    <w:rsid w:val="00B351CF"/>
    <w:rsid w:val="00B35822"/>
    <w:rsid w:val="00B40FE0"/>
    <w:rsid w:val="00B45F6D"/>
    <w:rsid w:val="00B53976"/>
    <w:rsid w:val="00B55416"/>
    <w:rsid w:val="00B567CD"/>
    <w:rsid w:val="00B61CFE"/>
    <w:rsid w:val="00B74A47"/>
    <w:rsid w:val="00B7665C"/>
    <w:rsid w:val="00B82F3B"/>
    <w:rsid w:val="00B8495B"/>
    <w:rsid w:val="00B84DE4"/>
    <w:rsid w:val="00B90775"/>
    <w:rsid w:val="00B92970"/>
    <w:rsid w:val="00B93FC9"/>
    <w:rsid w:val="00B9510D"/>
    <w:rsid w:val="00B954FF"/>
    <w:rsid w:val="00BA460E"/>
    <w:rsid w:val="00BA6020"/>
    <w:rsid w:val="00BB0A4C"/>
    <w:rsid w:val="00BB1BE8"/>
    <w:rsid w:val="00BB7067"/>
    <w:rsid w:val="00BC0863"/>
    <w:rsid w:val="00BC2225"/>
    <w:rsid w:val="00BC5432"/>
    <w:rsid w:val="00BC55EE"/>
    <w:rsid w:val="00BD5D19"/>
    <w:rsid w:val="00BD6527"/>
    <w:rsid w:val="00BD66C8"/>
    <w:rsid w:val="00BD74AD"/>
    <w:rsid w:val="00BE2859"/>
    <w:rsid w:val="00BE2A53"/>
    <w:rsid w:val="00BE31BB"/>
    <w:rsid w:val="00BF0393"/>
    <w:rsid w:val="00BF3654"/>
    <w:rsid w:val="00BF5D26"/>
    <w:rsid w:val="00BF631F"/>
    <w:rsid w:val="00C0203E"/>
    <w:rsid w:val="00C048AB"/>
    <w:rsid w:val="00C10B30"/>
    <w:rsid w:val="00C1525C"/>
    <w:rsid w:val="00C207A2"/>
    <w:rsid w:val="00C26712"/>
    <w:rsid w:val="00C30012"/>
    <w:rsid w:val="00C30ED5"/>
    <w:rsid w:val="00C315B2"/>
    <w:rsid w:val="00C31B60"/>
    <w:rsid w:val="00C375C4"/>
    <w:rsid w:val="00C37D8E"/>
    <w:rsid w:val="00C42D75"/>
    <w:rsid w:val="00C468DA"/>
    <w:rsid w:val="00C46B83"/>
    <w:rsid w:val="00C52DF6"/>
    <w:rsid w:val="00C56692"/>
    <w:rsid w:val="00C5722F"/>
    <w:rsid w:val="00C636C3"/>
    <w:rsid w:val="00C7125E"/>
    <w:rsid w:val="00C74471"/>
    <w:rsid w:val="00C80940"/>
    <w:rsid w:val="00C81B01"/>
    <w:rsid w:val="00C81B74"/>
    <w:rsid w:val="00C86A0B"/>
    <w:rsid w:val="00C87431"/>
    <w:rsid w:val="00C904BF"/>
    <w:rsid w:val="00C90B65"/>
    <w:rsid w:val="00C90E10"/>
    <w:rsid w:val="00C90F3C"/>
    <w:rsid w:val="00C95F9C"/>
    <w:rsid w:val="00CA10DC"/>
    <w:rsid w:val="00CA3546"/>
    <w:rsid w:val="00CA4BF5"/>
    <w:rsid w:val="00CA5D1C"/>
    <w:rsid w:val="00CA6E74"/>
    <w:rsid w:val="00CB011F"/>
    <w:rsid w:val="00CB037C"/>
    <w:rsid w:val="00CB592F"/>
    <w:rsid w:val="00CB6332"/>
    <w:rsid w:val="00CC0F87"/>
    <w:rsid w:val="00CC3D24"/>
    <w:rsid w:val="00CC7761"/>
    <w:rsid w:val="00CD1605"/>
    <w:rsid w:val="00CD2748"/>
    <w:rsid w:val="00CD37AC"/>
    <w:rsid w:val="00CD6CC3"/>
    <w:rsid w:val="00CD7FC3"/>
    <w:rsid w:val="00CE0D72"/>
    <w:rsid w:val="00CE4BCC"/>
    <w:rsid w:val="00CF3118"/>
    <w:rsid w:val="00CF5353"/>
    <w:rsid w:val="00CF5729"/>
    <w:rsid w:val="00CF58E9"/>
    <w:rsid w:val="00CF6249"/>
    <w:rsid w:val="00D0074D"/>
    <w:rsid w:val="00D00FC4"/>
    <w:rsid w:val="00D0350D"/>
    <w:rsid w:val="00D0400C"/>
    <w:rsid w:val="00D04651"/>
    <w:rsid w:val="00D14F16"/>
    <w:rsid w:val="00D1631E"/>
    <w:rsid w:val="00D2209B"/>
    <w:rsid w:val="00D226D4"/>
    <w:rsid w:val="00D22E8A"/>
    <w:rsid w:val="00D27842"/>
    <w:rsid w:val="00D3318C"/>
    <w:rsid w:val="00D36C67"/>
    <w:rsid w:val="00D47A1C"/>
    <w:rsid w:val="00D47E30"/>
    <w:rsid w:val="00D51380"/>
    <w:rsid w:val="00D55C74"/>
    <w:rsid w:val="00D55FCA"/>
    <w:rsid w:val="00D6091A"/>
    <w:rsid w:val="00D60E73"/>
    <w:rsid w:val="00D617CA"/>
    <w:rsid w:val="00D623FD"/>
    <w:rsid w:val="00D65BD4"/>
    <w:rsid w:val="00D67835"/>
    <w:rsid w:val="00D72530"/>
    <w:rsid w:val="00D74606"/>
    <w:rsid w:val="00D7468B"/>
    <w:rsid w:val="00D76285"/>
    <w:rsid w:val="00D7634F"/>
    <w:rsid w:val="00D76A84"/>
    <w:rsid w:val="00D861DB"/>
    <w:rsid w:val="00D87CD8"/>
    <w:rsid w:val="00D91324"/>
    <w:rsid w:val="00D92B3C"/>
    <w:rsid w:val="00D931AA"/>
    <w:rsid w:val="00D93CAA"/>
    <w:rsid w:val="00D95F0D"/>
    <w:rsid w:val="00D96170"/>
    <w:rsid w:val="00DA57F2"/>
    <w:rsid w:val="00DB4C3D"/>
    <w:rsid w:val="00DC05C2"/>
    <w:rsid w:val="00DC6C69"/>
    <w:rsid w:val="00DD5B12"/>
    <w:rsid w:val="00DD66E5"/>
    <w:rsid w:val="00DE20D1"/>
    <w:rsid w:val="00DE2802"/>
    <w:rsid w:val="00DE4132"/>
    <w:rsid w:val="00DE797B"/>
    <w:rsid w:val="00DF063B"/>
    <w:rsid w:val="00DF3BDF"/>
    <w:rsid w:val="00E01F58"/>
    <w:rsid w:val="00E049EF"/>
    <w:rsid w:val="00E0742B"/>
    <w:rsid w:val="00E1010B"/>
    <w:rsid w:val="00E17306"/>
    <w:rsid w:val="00E20A48"/>
    <w:rsid w:val="00E34ED9"/>
    <w:rsid w:val="00E359B8"/>
    <w:rsid w:val="00E36CD1"/>
    <w:rsid w:val="00E408DF"/>
    <w:rsid w:val="00E41B30"/>
    <w:rsid w:val="00E42926"/>
    <w:rsid w:val="00E4364F"/>
    <w:rsid w:val="00E4686B"/>
    <w:rsid w:val="00E46B87"/>
    <w:rsid w:val="00E52FDE"/>
    <w:rsid w:val="00E53602"/>
    <w:rsid w:val="00E543B8"/>
    <w:rsid w:val="00E54458"/>
    <w:rsid w:val="00E55F66"/>
    <w:rsid w:val="00E63F4D"/>
    <w:rsid w:val="00E705C0"/>
    <w:rsid w:val="00E70711"/>
    <w:rsid w:val="00E71058"/>
    <w:rsid w:val="00E71A28"/>
    <w:rsid w:val="00E763AC"/>
    <w:rsid w:val="00E8484C"/>
    <w:rsid w:val="00E851CF"/>
    <w:rsid w:val="00E87432"/>
    <w:rsid w:val="00E933C9"/>
    <w:rsid w:val="00E93E64"/>
    <w:rsid w:val="00E947AF"/>
    <w:rsid w:val="00EA110D"/>
    <w:rsid w:val="00EA1A8D"/>
    <w:rsid w:val="00EA2A4D"/>
    <w:rsid w:val="00EA48E4"/>
    <w:rsid w:val="00EB66AF"/>
    <w:rsid w:val="00EC2C26"/>
    <w:rsid w:val="00ED0E60"/>
    <w:rsid w:val="00ED461C"/>
    <w:rsid w:val="00ED7D0A"/>
    <w:rsid w:val="00EE0726"/>
    <w:rsid w:val="00EE0F2B"/>
    <w:rsid w:val="00EF123D"/>
    <w:rsid w:val="00EF242B"/>
    <w:rsid w:val="00F02E7E"/>
    <w:rsid w:val="00F035FF"/>
    <w:rsid w:val="00F04335"/>
    <w:rsid w:val="00F07407"/>
    <w:rsid w:val="00F115BB"/>
    <w:rsid w:val="00F116E6"/>
    <w:rsid w:val="00F12B25"/>
    <w:rsid w:val="00F21218"/>
    <w:rsid w:val="00F21C84"/>
    <w:rsid w:val="00F238C2"/>
    <w:rsid w:val="00F23E8A"/>
    <w:rsid w:val="00F314C7"/>
    <w:rsid w:val="00F3355D"/>
    <w:rsid w:val="00F33DEC"/>
    <w:rsid w:val="00F4166F"/>
    <w:rsid w:val="00F47F6D"/>
    <w:rsid w:val="00F554D2"/>
    <w:rsid w:val="00F56FEA"/>
    <w:rsid w:val="00F6129A"/>
    <w:rsid w:val="00F72494"/>
    <w:rsid w:val="00F73A1C"/>
    <w:rsid w:val="00F8391E"/>
    <w:rsid w:val="00F860AF"/>
    <w:rsid w:val="00F8673D"/>
    <w:rsid w:val="00F91953"/>
    <w:rsid w:val="00F91D9A"/>
    <w:rsid w:val="00F93822"/>
    <w:rsid w:val="00F94D13"/>
    <w:rsid w:val="00F96089"/>
    <w:rsid w:val="00F96138"/>
    <w:rsid w:val="00FA0235"/>
    <w:rsid w:val="00FA6722"/>
    <w:rsid w:val="00FB1B89"/>
    <w:rsid w:val="00FB2CA7"/>
    <w:rsid w:val="00FB7577"/>
    <w:rsid w:val="00FC2909"/>
    <w:rsid w:val="00FC3D6E"/>
    <w:rsid w:val="00FC655B"/>
    <w:rsid w:val="00FC6689"/>
    <w:rsid w:val="00FE0201"/>
    <w:rsid w:val="00FE5A13"/>
    <w:rsid w:val="00FF3F0A"/>
    <w:rsid w:val="1005BA79"/>
    <w:rsid w:val="1C5D9AE6"/>
    <w:rsid w:val="714A856C"/>
    <w:rsid w:val="75DC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29561"/>
  <w15:docId w15:val="{C3C4F588-7B77-4640-9976-0CEE2E04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21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mallCaps/>
      <w:sz w:val="26"/>
    </w:rPr>
  </w:style>
  <w:style w:type="paragraph" w:styleId="Ttulo7">
    <w:name w:val="heading 7"/>
    <w:basedOn w:val="Normal"/>
    <w:next w:val="Normal"/>
    <w:qFormat/>
    <w:pPr>
      <w:keepNext/>
      <w:tabs>
        <w:tab w:val="num" w:pos="570"/>
      </w:tabs>
      <w:ind w:left="570" w:hanging="570"/>
      <w:jc w:val="both"/>
      <w:outlineLvl w:val="6"/>
    </w:pPr>
    <w:rPr>
      <w:rFonts w:ascii="Arial" w:hAnsi="Arial" w:cs="Arial"/>
      <w:b/>
      <w:bCs/>
      <w:caps/>
      <w:sz w:val="24"/>
    </w:rPr>
  </w:style>
  <w:style w:type="paragraph" w:styleId="Ttulo8">
    <w:name w:val="heading 8"/>
    <w:basedOn w:val="Normal"/>
    <w:next w:val="Normal"/>
    <w:qFormat/>
    <w:pPr>
      <w:keepNext/>
      <w:ind w:left="4536"/>
      <w:jc w:val="both"/>
      <w:outlineLvl w:val="7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pPr>
      <w:spacing w:after="120"/>
      <w:ind w:left="284" w:firstLine="70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mallCaps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536"/>
      <w:jc w:val="both"/>
    </w:pPr>
    <w:rPr>
      <w:sz w:val="28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textocomp">
    <w:name w:val="textocomp"/>
    <w:basedOn w:val="Normal"/>
    <w:pPr>
      <w:overflowPunct w:val="0"/>
      <w:autoSpaceDE w:val="0"/>
      <w:spacing w:before="100" w:after="100"/>
      <w:ind w:firstLine="709"/>
      <w:jc w:val="both"/>
    </w:pPr>
    <w:rPr>
      <w:rFonts w:ascii="Arial" w:eastAsia="Arial Unicode MS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semiHidden/>
    <w:rsid w:val="00CE4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1863"/>
    <w:pPr>
      <w:ind w:left="708"/>
    </w:pPr>
  </w:style>
  <w:style w:type="table" w:styleId="Tabelacomgrade">
    <w:name w:val="Table Grid"/>
    <w:basedOn w:val="Tabelanormal"/>
    <w:rsid w:val="00262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itaoHTML">
    <w:name w:val="HTML Cite"/>
    <w:uiPriority w:val="99"/>
    <w:unhideWhenUsed/>
    <w:rsid w:val="006426EF"/>
    <w:rPr>
      <w:i/>
      <w:iCs/>
    </w:rPr>
  </w:style>
  <w:style w:type="character" w:styleId="Refdecomentrio">
    <w:name w:val="annotation reference"/>
    <w:rsid w:val="00BA46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460E"/>
    <w:rPr>
      <w:lang w:val="x-none"/>
    </w:rPr>
  </w:style>
  <w:style w:type="character" w:customStyle="1" w:styleId="TextodecomentrioChar">
    <w:name w:val="Texto de comentário Char"/>
    <w:link w:val="Textodecomentrio"/>
    <w:rsid w:val="00BA46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460E"/>
    <w:rPr>
      <w:b/>
      <w:bCs/>
    </w:rPr>
  </w:style>
  <w:style w:type="character" w:customStyle="1" w:styleId="AssuntodocomentrioChar">
    <w:name w:val="Assunto do comentário Char"/>
    <w:link w:val="Assuntodocomentrio"/>
    <w:rsid w:val="00BA460E"/>
    <w:rPr>
      <w:b/>
      <w:bCs/>
      <w:lang w:eastAsia="ar-SA"/>
    </w:rPr>
  </w:style>
  <w:style w:type="character" w:customStyle="1" w:styleId="e24kjd">
    <w:name w:val="e24kjd"/>
    <w:rsid w:val="00270CA2"/>
  </w:style>
  <w:style w:type="paragraph" w:styleId="Reviso">
    <w:name w:val="Revision"/>
    <w:hidden/>
    <w:uiPriority w:val="99"/>
    <w:semiHidden/>
    <w:rsid w:val="00D67835"/>
    <w:rPr>
      <w:lang w:eastAsia="ar-SA"/>
    </w:rPr>
  </w:style>
  <w:style w:type="character" w:styleId="MenoPendente">
    <w:name w:val="Unresolved Mention"/>
    <w:uiPriority w:val="99"/>
    <w:semiHidden/>
    <w:unhideWhenUsed/>
    <w:rsid w:val="008F45B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C300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062A04"/>
    <w:rPr>
      <w:lang w:eastAsia="ar-SA"/>
    </w:rPr>
  </w:style>
  <w:style w:type="character" w:styleId="TextodoEspaoReservado">
    <w:name w:val="Placeholder Text"/>
    <w:uiPriority w:val="99"/>
    <w:semiHidden/>
    <w:rsid w:val="00BF6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03de86f81b13e849a26b5140517c3e9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d48b56fdd2cd2b5d7125c9690bb1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5420-F243-4615-BDCD-19D5D47CB1A5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51D9C433-3D35-49AB-8214-DAC2D882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02B34-2711-4B50-9EC0-26F729D36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ADDC4-7E10-4238-B623-28B0B5F4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4115</Characters>
  <Application>Microsoft Office Word</Application>
  <DocSecurity>0</DocSecurity>
  <Lines>34</Lines>
  <Paragraphs>9</Paragraphs>
  <ScaleCrop>false</ScaleCrop>
  <Company>udesc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subject/>
  <dc:creator>SEA</dc:creator>
  <cp:keywords/>
  <dc:description/>
  <cp:lastModifiedBy>FANNI WIPPEL</cp:lastModifiedBy>
  <cp:revision>4</cp:revision>
  <cp:lastPrinted>2024-12-19T01:11:00Z</cp:lastPrinted>
  <dcterms:created xsi:type="dcterms:W3CDTF">2025-04-09T18:46:00Z</dcterms:created>
  <dcterms:modified xsi:type="dcterms:W3CDTF">2025-04-09T18:49:00Z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0x01010075768467BDA7A744A3BC1E8A99C1D5BA</vt:lpwstr>
  </property>
</Properties>
</file>