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D40D2" w14:textId="77777777" w:rsidR="003D4D04" w:rsidRPr="00973176" w:rsidRDefault="003D4D04" w:rsidP="003D4D04">
      <w:pPr>
        <w:shd w:val="clear" w:color="auto" w:fill="D9D9D9" w:themeFill="background1" w:themeFillShade="D9"/>
        <w:tabs>
          <w:tab w:val="left" w:pos="0"/>
        </w:tabs>
        <w:jc w:val="center"/>
        <w:rPr>
          <w:b/>
          <w:sz w:val="24"/>
          <w:szCs w:val="24"/>
        </w:rPr>
      </w:pPr>
      <w:r w:rsidRPr="00973176">
        <w:rPr>
          <w:b/>
          <w:sz w:val="24"/>
          <w:szCs w:val="24"/>
        </w:rPr>
        <w:t xml:space="preserve">ANEXO II - DOCUMENTO DE OFICIALIZAÇÃO DA DEMANDA (DOD)  </w:t>
      </w:r>
    </w:p>
    <w:p w14:paraId="5C0CB7E4" w14:textId="77777777" w:rsidR="003D4D04" w:rsidRPr="00973176" w:rsidRDefault="003D4D04" w:rsidP="003D4D04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6EF78C8D" w14:textId="77777777" w:rsidR="003D4D04" w:rsidRPr="00973176" w:rsidRDefault="003D4D04" w:rsidP="003D4D04">
      <w:pPr>
        <w:shd w:val="clear" w:color="auto" w:fill="F2F2F2" w:themeFill="background1" w:themeFillShade="F2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973176">
        <w:rPr>
          <w:b/>
          <w:sz w:val="24"/>
          <w:szCs w:val="24"/>
        </w:rPr>
        <w:t xml:space="preserve">SOLICITAÇÃO DE APOIO </w:t>
      </w:r>
      <w:r w:rsidRPr="00973176">
        <w:rPr>
          <w:b/>
          <w:bCs/>
          <w:sz w:val="24"/>
          <w:szCs w:val="24"/>
        </w:rPr>
        <w:t>PARA TRADUÇÃO DE ARTIGO CIENTÍFICO</w:t>
      </w:r>
    </w:p>
    <w:p w14:paraId="29D7FE8D" w14:textId="77777777" w:rsidR="003D4D04" w:rsidRPr="00973176" w:rsidRDefault="003D4D04" w:rsidP="003D4D04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0"/>
        <w:gridCol w:w="4577"/>
      </w:tblGrid>
      <w:tr w:rsidR="003D4D04" w:rsidRPr="00973176" w14:paraId="51FCF48E" w14:textId="77777777" w:rsidTr="003C4FE8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E4D2E7A" w14:textId="77777777" w:rsidR="003D4D04" w:rsidRPr="00973176" w:rsidRDefault="003D4D04" w:rsidP="003C4FE8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73176">
              <w:rPr>
                <w:b/>
                <w:sz w:val="22"/>
                <w:szCs w:val="22"/>
              </w:rPr>
              <w:t>DADOS DO SOLICITANTE</w:t>
            </w:r>
          </w:p>
        </w:tc>
      </w:tr>
      <w:tr w:rsidR="003D4D04" w:rsidRPr="00973176" w14:paraId="36C64EA1" w14:textId="77777777" w:rsidTr="003C4FE8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703EDD8D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Docente: </w:t>
            </w:r>
          </w:p>
        </w:tc>
      </w:tr>
      <w:tr w:rsidR="003D4D04" w:rsidRPr="00973176" w14:paraId="77713CA6" w14:textId="77777777" w:rsidTr="003C4FE8">
        <w:trPr>
          <w:trHeight w:val="283"/>
        </w:trPr>
        <w:tc>
          <w:tcPr>
            <w:tcW w:w="2623" w:type="pct"/>
            <w:shd w:val="clear" w:color="auto" w:fill="auto"/>
          </w:tcPr>
          <w:p w14:paraId="70C3393F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Departamento: </w:t>
            </w:r>
          </w:p>
        </w:tc>
        <w:tc>
          <w:tcPr>
            <w:tcW w:w="2377" w:type="pct"/>
            <w:shd w:val="clear" w:color="auto" w:fill="auto"/>
          </w:tcPr>
          <w:p w14:paraId="0C782006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Matrícula:</w:t>
            </w:r>
          </w:p>
        </w:tc>
      </w:tr>
      <w:tr w:rsidR="003D4D04" w:rsidRPr="00973176" w14:paraId="09D8E3BD" w14:textId="77777777" w:rsidTr="003C4FE8">
        <w:trPr>
          <w:trHeight w:val="283"/>
        </w:trPr>
        <w:tc>
          <w:tcPr>
            <w:tcW w:w="2623" w:type="pct"/>
            <w:shd w:val="clear" w:color="auto" w:fill="auto"/>
          </w:tcPr>
          <w:p w14:paraId="4E30AE88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377" w:type="pct"/>
            <w:shd w:val="clear" w:color="auto" w:fill="auto"/>
          </w:tcPr>
          <w:p w14:paraId="3CA4658F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Telefone:</w:t>
            </w:r>
          </w:p>
        </w:tc>
      </w:tr>
    </w:tbl>
    <w:p w14:paraId="60A57365" w14:textId="77777777" w:rsidR="003D4D04" w:rsidRPr="005D755D" w:rsidRDefault="003D4D04" w:rsidP="003D4D04">
      <w:pPr>
        <w:tabs>
          <w:tab w:val="left" w:pos="0"/>
        </w:tabs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3D4D04" w:rsidRPr="00973176" w14:paraId="7181DE91" w14:textId="77777777" w:rsidTr="003C4FE8">
        <w:trPr>
          <w:trHeight w:val="283"/>
        </w:trPr>
        <w:tc>
          <w:tcPr>
            <w:tcW w:w="5000" w:type="pct"/>
            <w:shd w:val="clear" w:color="auto" w:fill="D9D9D9"/>
            <w:vAlign w:val="center"/>
          </w:tcPr>
          <w:p w14:paraId="4648CA33" w14:textId="77777777" w:rsidR="003D4D04" w:rsidRPr="00973176" w:rsidRDefault="003D4D04" w:rsidP="003C4FE8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73176">
              <w:rPr>
                <w:b/>
                <w:sz w:val="22"/>
                <w:szCs w:val="22"/>
              </w:rPr>
              <w:t xml:space="preserve">ATIVIDADES DE PESQUISA </w:t>
            </w:r>
            <w:r w:rsidRPr="005D755D">
              <w:rPr>
                <w:b/>
                <w:color w:val="FF0000"/>
                <w:sz w:val="22"/>
                <w:szCs w:val="22"/>
              </w:rPr>
              <w:t>VIGENTES</w:t>
            </w:r>
          </w:p>
        </w:tc>
      </w:tr>
      <w:tr w:rsidR="003D4D04" w:rsidRPr="00973176" w14:paraId="54DAF05D" w14:textId="77777777" w:rsidTr="003C4FE8">
        <w:trPr>
          <w:trHeight w:val="283"/>
        </w:trPr>
        <w:tc>
          <w:tcPr>
            <w:tcW w:w="5000" w:type="pct"/>
            <w:shd w:val="clear" w:color="auto" w:fill="auto"/>
          </w:tcPr>
          <w:p w14:paraId="1E444AED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Projeto de pesquisa:</w:t>
            </w:r>
          </w:p>
          <w:p w14:paraId="3CFB2F74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B584851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D4D04" w:rsidRPr="00973176" w14:paraId="43F3FC75" w14:textId="77777777" w:rsidTr="003C4FE8">
        <w:trPr>
          <w:trHeight w:val="283"/>
        </w:trPr>
        <w:tc>
          <w:tcPr>
            <w:tcW w:w="5000" w:type="pct"/>
            <w:shd w:val="clear" w:color="auto" w:fill="auto"/>
          </w:tcPr>
          <w:p w14:paraId="6E440EAD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Coordenador       </w:t>
            </w: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Participante </w:t>
            </w:r>
          </w:p>
        </w:tc>
      </w:tr>
      <w:tr w:rsidR="003D4D04" w:rsidRPr="00973176" w14:paraId="7F42A3EF" w14:textId="77777777" w:rsidTr="003C4FE8">
        <w:trPr>
          <w:trHeight w:val="283"/>
        </w:trPr>
        <w:tc>
          <w:tcPr>
            <w:tcW w:w="5000" w:type="pct"/>
            <w:shd w:val="clear" w:color="auto" w:fill="auto"/>
          </w:tcPr>
          <w:p w14:paraId="0228E6DB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O projeto é contemplado por fomento externo?   </w:t>
            </w: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Sim    </w:t>
            </w: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Não</w:t>
            </w:r>
          </w:p>
          <w:p w14:paraId="762D0492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38154AE8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23E7660C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3D4D04" w:rsidRPr="00973176" w14:paraId="40490714" w14:textId="77777777" w:rsidTr="003C4FE8">
        <w:trPr>
          <w:trHeight w:val="283"/>
        </w:trPr>
        <w:tc>
          <w:tcPr>
            <w:tcW w:w="5000" w:type="pct"/>
            <w:shd w:val="clear" w:color="auto" w:fill="auto"/>
          </w:tcPr>
          <w:p w14:paraId="3A981643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O projeto é contemplado pelo PAP ou PAP Aplicada? </w:t>
            </w:r>
          </w:p>
          <w:p w14:paraId="779AEDB7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Sim    </w:t>
            </w: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Não</w:t>
            </w:r>
          </w:p>
          <w:p w14:paraId="0D9E7C78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1419CC28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3CB9D5BA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3D4D04" w:rsidRPr="00973176" w14:paraId="41106BAC" w14:textId="77777777" w:rsidTr="003C4FE8">
        <w:trPr>
          <w:trHeight w:val="283"/>
        </w:trPr>
        <w:tc>
          <w:tcPr>
            <w:tcW w:w="5000" w:type="pct"/>
            <w:shd w:val="clear" w:color="auto" w:fill="auto"/>
          </w:tcPr>
          <w:p w14:paraId="4CA1612F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Você é orientador de estudante de iniciação à pesquisa (IP), iniciação científica (IC) ou iniciação tecnológica e inovação (ITI) de alunos da UDESC?</w:t>
            </w:r>
          </w:p>
          <w:p w14:paraId="661A1686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 Sim</w:t>
            </w:r>
            <w:proofErr w:type="gramEnd"/>
            <w:r w:rsidRPr="00973176">
              <w:rPr>
                <w:bCs/>
                <w:sz w:val="22"/>
                <w:szCs w:val="22"/>
              </w:rPr>
              <w:t xml:space="preserve">        </w:t>
            </w: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Não</w:t>
            </w:r>
          </w:p>
          <w:p w14:paraId="11DEF357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312A1039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973176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35BD165A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 xml:space="preserve">Nomes dos estudantes de iniciação científica: </w:t>
            </w:r>
          </w:p>
          <w:p w14:paraId="320F44A7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EC978DD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Modalidade da bolsa de IC:</w:t>
            </w:r>
          </w:p>
          <w:p w14:paraId="622E609E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PROIP/UDESC (Edital PIPES);</w:t>
            </w:r>
          </w:p>
          <w:p w14:paraId="283D7F4B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proofErr w:type="gramStart"/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 PIBIC</w:t>
            </w:r>
            <w:proofErr w:type="gramEnd"/>
            <w:r w:rsidRPr="00973176">
              <w:rPr>
                <w:bCs/>
                <w:sz w:val="22"/>
                <w:szCs w:val="22"/>
              </w:rPr>
              <w:t xml:space="preserve">/CNPq ou PIBIT/CNPq ou PROBIC/UDESC ou PROBIT/UDESC (Edital PIC&amp;DTI); </w:t>
            </w:r>
          </w:p>
          <w:p w14:paraId="5A491751" w14:textId="77777777" w:rsidR="003D4D04" w:rsidRPr="00973176" w:rsidRDefault="003D4D04" w:rsidP="003C4FE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3176">
              <w:rPr>
                <w:bCs/>
                <w:sz w:val="22"/>
                <w:szCs w:val="22"/>
              </w:rPr>
              <w:t xml:space="preserve"> PIBIC-EM/CNPq (Edital PIBIC-EM).</w:t>
            </w:r>
          </w:p>
        </w:tc>
      </w:tr>
    </w:tbl>
    <w:p w14:paraId="2DFF78E2" w14:textId="77777777" w:rsidR="003D4D04" w:rsidRPr="005D755D" w:rsidRDefault="003D4D04" w:rsidP="003D4D04">
      <w:pPr>
        <w:tabs>
          <w:tab w:val="left" w:pos="0"/>
        </w:tabs>
        <w:jc w:val="center"/>
        <w:rPr>
          <w:b/>
          <w:sz w:val="18"/>
          <w:szCs w:val="18"/>
        </w:rPr>
      </w:pPr>
    </w:p>
    <w:p w14:paraId="3CCD2FF2" w14:textId="77777777" w:rsidR="003D4D04" w:rsidRPr="00973176" w:rsidRDefault="003D4D04" w:rsidP="003D4D04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283"/>
        <w:gridCol w:w="5846"/>
      </w:tblGrid>
      <w:tr w:rsidR="003D4D04" w:rsidRPr="00973176" w14:paraId="11699EC9" w14:textId="77777777" w:rsidTr="003C4FE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B53972" w14:textId="77777777" w:rsidR="003D4D04" w:rsidRPr="00973176" w:rsidRDefault="003D4D04" w:rsidP="003C4FE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73176">
              <w:rPr>
                <w:b/>
                <w:sz w:val="22"/>
                <w:szCs w:val="22"/>
              </w:rPr>
              <w:t xml:space="preserve">INFORMAÇÕES DA PUBLICAÇÃO </w:t>
            </w:r>
          </w:p>
        </w:tc>
      </w:tr>
      <w:tr w:rsidR="003D4D04" w:rsidRPr="00973176" w14:paraId="32605A12" w14:textId="77777777" w:rsidTr="003C4FE8">
        <w:trPr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4CBA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Título do artigo a ser traduzido: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4EE4" w14:textId="77777777" w:rsidR="003D4D04" w:rsidRPr="00973176" w:rsidRDefault="003D4D04" w:rsidP="003C4FE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3D4D04" w:rsidRPr="00973176" w14:paraId="3D731751" w14:textId="77777777" w:rsidTr="003C4FE8">
        <w:trPr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24D4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Número de laudas, sem referências: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D03" w14:textId="77777777" w:rsidR="003D4D04" w:rsidRPr="00973176" w:rsidRDefault="003D4D04" w:rsidP="003C4FE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3D4D04" w:rsidRPr="00973176" w14:paraId="6717D1B6" w14:textId="77777777" w:rsidTr="003C4FE8">
        <w:trPr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665B" w14:textId="77777777" w:rsidR="003D4D04" w:rsidRPr="00973176" w:rsidRDefault="003D4D04" w:rsidP="003C4FE8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Nome do periódico/congresso em que o artigo será submetido: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6211" w14:textId="77777777" w:rsidR="003D4D04" w:rsidRPr="00973176" w:rsidRDefault="003D4D04" w:rsidP="003C4FE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3D4D04" w:rsidRPr="00973176" w14:paraId="0761D99E" w14:textId="77777777" w:rsidTr="003C4FE8">
        <w:trPr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120B" w14:textId="77777777" w:rsidR="003D4D04" w:rsidRPr="00973176" w:rsidRDefault="003D4D04" w:rsidP="003C4FE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ISSN do periódico: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FDE" w14:textId="77777777" w:rsidR="003D4D04" w:rsidRPr="00973176" w:rsidRDefault="003D4D04" w:rsidP="003C4FE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3D4D04" w:rsidRPr="00973176" w14:paraId="4D8A099A" w14:textId="77777777" w:rsidTr="003C4FE8">
        <w:trPr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070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Indexação: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1D0" w14:textId="77777777" w:rsidR="003D4D04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US"/>
              </w:rPr>
              <w:t>☐</w:t>
            </w:r>
            <w:r w:rsidRPr="0097317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973176">
              <w:rPr>
                <w:bCs/>
                <w:i/>
                <w:iCs/>
                <w:sz w:val="22"/>
                <w:szCs w:val="22"/>
                <w:lang w:val="en-US"/>
              </w:rPr>
              <w:t>Web of Science</w:t>
            </w:r>
            <w:r w:rsidRPr="00973176">
              <w:rPr>
                <w:bCs/>
                <w:sz w:val="22"/>
                <w:szCs w:val="22"/>
                <w:lang w:val="en-US"/>
              </w:rPr>
              <w:t xml:space="preserve">     </w:t>
            </w: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US"/>
              </w:rPr>
              <w:t>☐</w:t>
            </w:r>
            <w:r w:rsidRPr="0097317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973176">
              <w:rPr>
                <w:bCs/>
                <w:i/>
                <w:iCs/>
                <w:sz w:val="22"/>
                <w:szCs w:val="22"/>
                <w:lang w:val="en-US"/>
              </w:rPr>
              <w:t>Scopus</w:t>
            </w:r>
            <w:r w:rsidRPr="00973176">
              <w:rPr>
                <w:bCs/>
                <w:sz w:val="22"/>
                <w:szCs w:val="22"/>
                <w:lang w:val="en-US"/>
              </w:rPr>
              <w:t xml:space="preserve">      </w:t>
            </w:r>
          </w:p>
          <w:p w14:paraId="56438C55" w14:textId="77777777" w:rsidR="003D4D04" w:rsidRDefault="003D4D04" w:rsidP="003C4FE8">
            <w:pPr>
              <w:tabs>
                <w:tab w:val="left" w:pos="567"/>
              </w:tabs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</w:pPr>
          </w:p>
          <w:p w14:paraId="786B7590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 w:rsidRPr="0058093A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>☐</w:t>
            </w:r>
            <w:r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 xml:space="preserve"> </w:t>
            </w:r>
            <w:r w:rsidRPr="0058093A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Outra</w:t>
            </w:r>
            <w:r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 xml:space="preserve"> Qual? _______________</w:t>
            </w:r>
            <w:r w:rsidRPr="0058093A">
              <w:rPr>
                <w:bCs/>
                <w:sz w:val="24"/>
                <w:szCs w:val="24"/>
                <w:lang w:val="en-US"/>
              </w:rPr>
              <w:t xml:space="preserve">     </w:t>
            </w:r>
          </w:p>
        </w:tc>
      </w:tr>
      <w:tr w:rsidR="003D4D04" w:rsidRPr="00973176" w14:paraId="5B7B0993" w14:textId="77777777" w:rsidTr="003C4FE8">
        <w:trPr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2F30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73176">
              <w:rPr>
                <w:bCs/>
                <w:sz w:val="22"/>
                <w:szCs w:val="22"/>
              </w:rPr>
              <w:t>Apoio parcial concedido por agência de fomento?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0E6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US"/>
              </w:rPr>
              <w:t>☐</w:t>
            </w:r>
            <w:r w:rsidRPr="00973176">
              <w:rPr>
                <w:bCs/>
                <w:sz w:val="22"/>
                <w:szCs w:val="22"/>
                <w:lang w:val="en-US"/>
              </w:rPr>
              <w:t xml:space="preserve"> Sim     </w:t>
            </w:r>
            <w:r w:rsidRPr="005D755D"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US"/>
              </w:rPr>
              <w:t>☐</w:t>
            </w:r>
            <w:r w:rsidRPr="0097317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176">
              <w:rPr>
                <w:bCs/>
                <w:sz w:val="22"/>
                <w:szCs w:val="22"/>
                <w:lang w:val="en-US"/>
              </w:rPr>
              <w:t>Não</w:t>
            </w:r>
            <w:proofErr w:type="spellEnd"/>
            <w:r w:rsidRPr="00973176">
              <w:rPr>
                <w:bCs/>
                <w:sz w:val="22"/>
                <w:szCs w:val="22"/>
                <w:lang w:val="en-US"/>
              </w:rPr>
              <w:t xml:space="preserve">     </w:t>
            </w:r>
          </w:p>
          <w:p w14:paraId="1A14F6F1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</w:p>
          <w:p w14:paraId="315237CB" w14:textId="77777777" w:rsidR="003D4D04" w:rsidRPr="00973176" w:rsidRDefault="003D4D04" w:rsidP="003C4FE8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 w:rsidRPr="00973176">
              <w:rPr>
                <w:bCs/>
                <w:sz w:val="22"/>
                <w:szCs w:val="22"/>
                <w:lang w:val="en-US"/>
              </w:rPr>
              <w:t>Qual? _________________________</w:t>
            </w:r>
          </w:p>
          <w:p w14:paraId="3A334216" w14:textId="77777777" w:rsidR="003D4D04" w:rsidRPr="005D755D" w:rsidRDefault="003D4D04" w:rsidP="003C4FE8">
            <w:pPr>
              <w:tabs>
                <w:tab w:val="left" w:pos="567"/>
              </w:tabs>
              <w:rPr>
                <w:rFonts w:eastAsia="MS Gothic"/>
                <w:bCs/>
                <w:i/>
                <w:iCs/>
                <w:sz w:val="22"/>
                <w:szCs w:val="22"/>
              </w:rPr>
            </w:pPr>
          </w:p>
        </w:tc>
      </w:tr>
      <w:tr w:rsidR="003D4D04" w:rsidRPr="00973176" w14:paraId="093AF297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4677" w14:textId="77777777" w:rsidR="003D4D04" w:rsidRPr="00973176" w:rsidRDefault="003D4D04" w:rsidP="003C4FE8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D755D">
              <w:rPr>
                <w:b/>
                <w:bCs/>
                <w:sz w:val="22"/>
                <w:szCs w:val="22"/>
                <w:shd w:val="clear" w:color="auto" w:fill="FFFFFF"/>
              </w:rPr>
              <w:t>PRESTAÇÃO DE SERVIÇO DE TRADUÇÃO DE ARTIGO CIENTÍFICO E TEXTO CORRIDO:</w:t>
            </w:r>
            <w:r w:rsidRPr="0097317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73176">
              <w:rPr>
                <w:b/>
                <w:bCs/>
                <w:sz w:val="22"/>
                <w:szCs w:val="22"/>
                <w:shd w:val="clear" w:color="auto" w:fill="FFFFFF"/>
              </w:rPr>
              <w:t>Língua Portuguesa para a Língua Inglesa</w:t>
            </w:r>
            <w:r w:rsidRPr="00973176">
              <w:rPr>
                <w:sz w:val="22"/>
                <w:szCs w:val="22"/>
                <w:shd w:val="clear" w:color="auto" w:fill="FFFFFF"/>
              </w:rPr>
              <w:t xml:space="preserve">, no formato Word. Uma lauda equivale a 2100 caracteres com </w:t>
            </w:r>
            <w:r w:rsidRPr="00973176">
              <w:rPr>
                <w:sz w:val="22"/>
                <w:szCs w:val="22"/>
                <w:shd w:val="clear" w:color="auto" w:fill="FFFFFF"/>
              </w:rPr>
              <w:lastRenderedPageBreak/>
              <w:t xml:space="preserve">espaçamento, ou fração conforme memorial descritivo. Qualidade compatível com os periódicos </w:t>
            </w:r>
            <w:proofErr w:type="spellStart"/>
            <w:r w:rsidRPr="00973176">
              <w:rPr>
                <w:sz w:val="22"/>
                <w:szCs w:val="22"/>
                <w:shd w:val="clear" w:color="auto" w:fill="FFFFFF"/>
              </w:rPr>
              <w:t>Qualis</w:t>
            </w:r>
            <w:proofErr w:type="spellEnd"/>
            <w:r w:rsidRPr="00973176">
              <w:rPr>
                <w:sz w:val="22"/>
                <w:szCs w:val="22"/>
                <w:shd w:val="clear" w:color="auto" w:fill="FFFFFF"/>
              </w:rPr>
              <w:t xml:space="preserve"> A (CAPES).</w:t>
            </w:r>
          </w:p>
        </w:tc>
      </w:tr>
      <w:tr w:rsidR="003D4D04" w:rsidRPr="00973176" w14:paraId="1F4C462D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79368A" w14:textId="77777777" w:rsidR="003D4D04" w:rsidRPr="00973176" w:rsidRDefault="003D4D04" w:rsidP="003C4F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Justificativa Detalhada: </w:t>
            </w:r>
          </w:p>
          <w:p w14:paraId="062E2201" w14:textId="77777777" w:rsidR="003D4D04" w:rsidRPr="00973176" w:rsidRDefault="003D4D04" w:rsidP="003C4F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sz w:val="22"/>
                <w:szCs w:val="22"/>
                <w:lang w:eastAsia="en-US"/>
              </w:rPr>
              <w:t>Finalidade da tradução.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9FC" w14:textId="77777777" w:rsidR="003D4D04" w:rsidRPr="00973176" w:rsidRDefault="003D4D04" w:rsidP="003C4FE8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D04" w:rsidRPr="00973176" w14:paraId="70404573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2CE6B7" w14:textId="77777777" w:rsidR="003D4D04" w:rsidRPr="00973176" w:rsidRDefault="003D4D04" w:rsidP="003C4F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b/>
                <w:bCs/>
                <w:sz w:val="22"/>
                <w:szCs w:val="22"/>
                <w:lang w:eastAsia="en-US"/>
              </w:rPr>
              <w:t>Local de aplicação ou utilização:</w:t>
            </w:r>
          </w:p>
          <w:p w14:paraId="719BE76C" w14:textId="77777777" w:rsidR="003D4D04" w:rsidRPr="00973176" w:rsidRDefault="003D4D04" w:rsidP="003C4FE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73176">
              <w:rPr>
                <w:sz w:val="22"/>
                <w:szCs w:val="22"/>
                <w:lang w:eastAsia="en-US"/>
              </w:rPr>
              <w:t>Periódico de publicação ou submissão.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1E7D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D04" w:rsidRPr="00973176" w14:paraId="3D70B257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B534C7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b/>
                <w:bCs/>
                <w:sz w:val="22"/>
                <w:szCs w:val="22"/>
                <w:lang w:eastAsia="en-US"/>
              </w:rPr>
              <w:t xml:space="preserve">Data estimada do serviço: 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94A0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D04" w:rsidRPr="00973176" w14:paraId="088AB232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682F5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D01A3">
              <w:rPr>
                <w:b/>
                <w:bCs/>
                <w:sz w:val="22"/>
                <w:szCs w:val="22"/>
                <w:lang w:eastAsia="en-US"/>
              </w:rPr>
              <w:t xml:space="preserve">PRESTAÇÃO DE SERVIÇO DE REVISÃO DE ARTIGO CIENTÍFICO E TEXTO CORRIDO EM LINGUA ESTRANGEIRA: </w:t>
            </w:r>
            <w:r w:rsidRPr="005D755D">
              <w:rPr>
                <w:sz w:val="22"/>
                <w:szCs w:val="22"/>
                <w:lang w:eastAsia="en-US"/>
              </w:rPr>
              <w:t xml:space="preserve">Serviço especializado em correção gramatical, ortográfica e de adequação de artigos científicos e textos relacionados com a pesquisa científica e educacional, em termos de clareza e coesão (revisão com copidesque). Revisão de texto corrido na </w:t>
            </w:r>
            <w:r w:rsidRPr="00DC6687">
              <w:rPr>
                <w:b/>
                <w:bCs/>
                <w:sz w:val="22"/>
                <w:szCs w:val="22"/>
                <w:lang w:eastAsia="en-US"/>
              </w:rPr>
              <w:t>língua estrangeira Inglesa</w:t>
            </w:r>
            <w:r w:rsidRPr="005D755D">
              <w:rPr>
                <w:sz w:val="22"/>
                <w:szCs w:val="22"/>
                <w:lang w:eastAsia="en-US"/>
              </w:rPr>
              <w:t xml:space="preserve"> no formato Word. Uma lauda equivale a 2100 caracteres com espaçamento, ou fração conforme memorial descritivo.  Qualidade compatível com os periódicos </w:t>
            </w:r>
            <w:proofErr w:type="spellStart"/>
            <w:r w:rsidRPr="005D755D">
              <w:rPr>
                <w:sz w:val="22"/>
                <w:szCs w:val="22"/>
                <w:lang w:eastAsia="en-US"/>
              </w:rPr>
              <w:t>Qualis</w:t>
            </w:r>
            <w:proofErr w:type="spellEnd"/>
            <w:r w:rsidRPr="005D755D">
              <w:rPr>
                <w:sz w:val="22"/>
                <w:szCs w:val="22"/>
                <w:lang w:eastAsia="en-US"/>
              </w:rPr>
              <w:t xml:space="preserve"> A (CAPES).</w:t>
            </w:r>
          </w:p>
        </w:tc>
      </w:tr>
      <w:tr w:rsidR="003D4D04" w:rsidRPr="00973176" w14:paraId="738C08A4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E2DCB0" w14:textId="77777777" w:rsidR="003D4D04" w:rsidRPr="00973176" w:rsidRDefault="003D4D04" w:rsidP="003C4F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b/>
                <w:bCs/>
                <w:sz w:val="22"/>
                <w:szCs w:val="22"/>
                <w:lang w:eastAsia="en-US"/>
              </w:rPr>
              <w:t xml:space="preserve">Justificativa Detalhada: </w:t>
            </w:r>
          </w:p>
          <w:p w14:paraId="59393270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sz w:val="22"/>
                <w:szCs w:val="22"/>
                <w:lang w:eastAsia="en-US"/>
              </w:rPr>
              <w:t xml:space="preserve">Finalidade da </w:t>
            </w:r>
            <w:r>
              <w:rPr>
                <w:sz w:val="22"/>
                <w:szCs w:val="22"/>
                <w:lang w:eastAsia="en-US"/>
              </w:rPr>
              <w:t>revisão</w:t>
            </w:r>
            <w:r w:rsidRPr="0097317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DF1D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D04" w:rsidRPr="00973176" w14:paraId="04A03F38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3462C1" w14:textId="77777777" w:rsidR="003D4D04" w:rsidRPr="00973176" w:rsidRDefault="003D4D04" w:rsidP="003C4F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b/>
                <w:bCs/>
                <w:sz w:val="22"/>
                <w:szCs w:val="22"/>
                <w:lang w:eastAsia="en-US"/>
              </w:rPr>
              <w:t>Local de aplicação ou utilização:</w:t>
            </w:r>
          </w:p>
          <w:p w14:paraId="1ABD7B87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sz w:val="22"/>
                <w:szCs w:val="22"/>
                <w:lang w:eastAsia="en-US"/>
              </w:rPr>
              <w:t>Periódico de publicação ou submissão.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B5B8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D04" w:rsidRPr="00973176" w14:paraId="5E43915B" w14:textId="77777777" w:rsidTr="003C4F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A60610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  <w:r w:rsidRPr="00973176">
              <w:rPr>
                <w:b/>
                <w:bCs/>
                <w:sz w:val="22"/>
                <w:szCs w:val="22"/>
                <w:lang w:eastAsia="en-US"/>
              </w:rPr>
              <w:t xml:space="preserve">Data estimada do serviço: 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4891" w14:textId="77777777" w:rsidR="003D4D04" w:rsidRPr="00973176" w:rsidRDefault="003D4D04" w:rsidP="003C4FE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12C301D" w14:textId="77777777" w:rsidR="003D4D04" w:rsidRPr="00973176" w:rsidRDefault="003D4D04" w:rsidP="003D4D04">
      <w:pPr>
        <w:tabs>
          <w:tab w:val="left" w:pos="567"/>
        </w:tabs>
        <w:jc w:val="both"/>
        <w:rPr>
          <w:sz w:val="24"/>
          <w:szCs w:val="24"/>
        </w:rPr>
      </w:pPr>
    </w:p>
    <w:p w14:paraId="773EC37D" w14:textId="5463A6F2" w:rsidR="003D4D04" w:rsidRPr="00973176" w:rsidRDefault="003D4D04" w:rsidP="003D4D04">
      <w:pPr>
        <w:tabs>
          <w:tab w:val="left" w:pos="567"/>
        </w:tabs>
        <w:jc w:val="both"/>
        <w:rPr>
          <w:sz w:val="24"/>
          <w:szCs w:val="24"/>
        </w:rPr>
      </w:pPr>
      <w:r w:rsidRPr="00973176">
        <w:rPr>
          <w:rFonts w:ascii="Segoe UI Symbol" w:eastAsia="MS Gothic" w:hAnsi="Segoe UI Symbol" w:cs="Segoe UI Symbol"/>
          <w:sz w:val="24"/>
          <w:szCs w:val="24"/>
        </w:rPr>
        <w:t>☐</w:t>
      </w:r>
      <w:r w:rsidRPr="00973176">
        <w:rPr>
          <w:sz w:val="24"/>
          <w:szCs w:val="24"/>
        </w:rPr>
        <w:t xml:space="preserve"> Declaro ter ciência das determinações do edital PRODIP no qual me inscrevo e estar de acordo com elas.</w:t>
      </w:r>
    </w:p>
    <w:p w14:paraId="3DDE9563" w14:textId="77777777" w:rsidR="003D4D04" w:rsidRPr="00973176" w:rsidRDefault="003D4D04" w:rsidP="003D4D04">
      <w:pPr>
        <w:tabs>
          <w:tab w:val="left" w:pos="567"/>
        </w:tabs>
        <w:jc w:val="both"/>
        <w:rPr>
          <w:sz w:val="24"/>
          <w:szCs w:val="24"/>
        </w:rPr>
      </w:pPr>
    </w:p>
    <w:p w14:paraId="1F15BDED" w14:textId="77777777" w:rsidR="003D4D04" w:rsidRPr="00973176" w:rsidRDefault="003D4D04" w:rsidP="003D4D04">
      <w:pPr>
        <w:tabs>
          <w:tab w:val="left" w:pos="567"/>
        </w:tabs>
        <w:jc w:val="both"/>
        <w:rPr>
          <w:sz w:val="24"/>
          <w:szCs w:val="24"/>
        </w:rPr>
      </w:pPr>
    </w:p>
    <w:p w14:paraId="2023E11A" w14:textId="77777777" w:rsidR="003D4D04" w:rsidRPr="00973176" w:rsidRDefault="003D4D04" w:rsidP="003D4D04">
      <w:pPr>
        <w:tabs>
          <w:tab w:val="left" w:pos="567"/>
        </w:tabs>
        <w:jc w:val="right"/>
        <w:rPr>
          <w:sz w:val="24"/>
          <w:szCs w:val="24"/>
        </w:rPr>
      </w:pPr>
      <w:r w:rsidRPr="4218AF4A">
        <w:rPr>
          <w:sz w:val="24"/>
          <w:szCs w:val="24"/>
        </w:rPr>
        <w:t xml:space="preserve">Ibirama, </w:t>
      </w:r>
      <w:sdt>
        <w:sdtPr>
          <w:rPr>
            <w:sz w:val="24"/>
            <w:szCs w:val="24"/>
          </w:rPr>
          <w:tag w:val="Dia"/>
          <w:id w:val="-867363492"/>
          <w:placeholder>
            <w:docPart w:val="7FE3D7F1C381487AA318808CFE3C347D"/>
          </w:placeholder>
          <w:dropDownList>
            <w:listItem w:displayText="Dia" w:value="Di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Pr="4218AF4A">
            <w:rPr>
              <w:sz w:val="24"/>
              <w:szCs w:val="24"/>
            </w:rPr>
            <w:t>06</w:t>
          </w:r>
        </w:sdtContent>
      </w:sdt>
      <w:r w:rsidRPr="4218AF4A">
        <w:rPr>
          <w:sz w:val="24"/>
          <w:szCs w:val="24"/>
        </w:rPr>
        <w:t xml:space="preserve"> de </w:t>
      </w:r>
      <w:sdt>
        <w:sdtPr>
          <w:rPr>
            <w:sz w:val="24"/>
            <w:szCs w:val="24"/>
          </w:rPr>
          <w:id w:val="-1255044277"/>
          <w:placeholder>
            <w:docPart w:val="7FE3D7F1C381487AA318808CFE3C347D"/>
          </w:placeholder>
          <w:showingPlcHdr/>
          <w:dropDownList>
            <w:listItem w:value="Mês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Content>
          <w:r w:rsidRPr="4218AF4A">
            <w:rPr>
              <w:rStyle w:val="TextodoEspaoReservado"/>
            </w:rPr>
            <w:t>Escolher um item.</w:t>
          </w:r>
        </w:sdtContent>
      </w:sdt>
      <w:r w:rsidRPr="4218AF4A">
        <w:rPr>
          <w:sz w:val="24"/>
          <w:szCs w:val="24"/>
        </w:rPr>
        <w:t xml:space="preserve"> de 2025.</w:t>
      </w:r>
    </w:p>
    <w:p w14:paraId="1B7F582C" w14:textId="77777777" w:rsidR="003D4D04" w:rsidRPr="00973176" w:rsidRDefault="003D4D04" w:rsidP="003D4D04">
      <w:pPr>
        <w:tabs>
          <w:tab w:val="left" w:pos="567"/>
        </w:tabs>
        <w:jc w:val="both"/>
        <w:rPr>
          <w:sz w:val="24"/>
          <w:szCs w:val="24"/>
        </w:rPr>
      </w:pPr>
    </w:p>
    <w:p w14:paraId="7F664C86" w14:textId="77777777" w:rsidR="003D4D04" w:rsidRPr="00973176" w:rsidRDefault="003D4D04" w:rsidP="003D4D04">
      <w:pPr>
        <w:tabs>
          <w:tab w:val="left" w:pos="567"/>
        </w:tabs>
        <w:jc w:val="both"/>
        <w:rPr>
          <w:sz w:val="24"/>
          <w:szCs w:val="24"/>
        </w:rPr>
      </w:pPr>
    </w:p>
    <w:p w14:paraId="1292A7E5" w14:textId="77777777" w:rsidR="003D4D04" w:rsidRPr="00973176" w:rsidRDefault="003D4D04" w:rsidP="003D4D04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973176">
        <w:rPr>
          <w:b/>
          <w:bCs/>
          <w:sz w:val="24"/>
          <w:szCs w:val="24"/>
        </w:rPr>
        <w:t>Assinatura digital do solicitante via SGP-e</w:t>
      </w:r>
    </w:p>
    <w:p w14:paraId="1F3FAF5F" w14:textId="77777777" w:rsidR="003D4D04" w:rsidRPr="00973176" w:rsidRDefault="003D4D04" w:rsidP="003D4D04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6937854F" w14:textId="77777777" w:rsidR="003D4D04" w:rsidRPr="00973176" w:rsidRDefault="003D4D04" w:rsidP="003D4D04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12021193" w14:textId="77777777" w:rsidR="003D4D04" w:rsidRPr="00973176" w:rsidRDefault="003D4D04" w:rsidP="003D4D04">
      <w:pPr>
        <w:suppressAutoHyphens w:val="0"/>
        <w:jc w:val="center"/>
        <w:rPr>
          <w:sz w:val="24"/>
          <w:szCs w:val="24"/>
        </w:rPr>
      </w:pPr>
    </w:p>
    <w:p w14:paraId="6A2A212B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6D476E5F" w14:textId="77777777" w:rsidR="002932A4" w:rsidRPr="00973176" w:rsidRDefault="002932A4" w:rsidP="00400874">
      <w:pPr>
        <w:suppressAutoHyphens w:val="0"/>
        <w:jc w:val="center"/>
        <w:rPr>
          <w:sz w:val="24"/>
          <w:szCs w:val="24"/>
        </w:rPr>
      </w:pPr>
    </w:p>
    <w:p w14:paraId="68622719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1882DC33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1FD7E440" w14:textId="591D4EC4" w:rsidR="000E0682" w:rsidRPr="00973176" w:rsidRDefault="000E0682">
      <w:pPr>
        <w:suppressAutoHyphens w:val="0"/>
        <w:rPr>
          <w:b/>
          <w:sz w:val="24"/>
          <w:szCs w:val="24"/>
        </w:rPr>
      </w:pPr>
    </w:p>
    <w:sectPr w:rsidR="000E0682" w:rsidRPr="00973176" w:rsidSect="005D755D">
      <w:headerReference w:type="default" r:id="rId11"/>
      <w:footerReference w:type="default" r:id="rId12"/>
      <w:footnotePr>
        <w:pos w:val="beneathText"/>
      </w:footnotePr>
      <w:pgSz w:w="11905" w:h="16837"/>
      <w:pgMar w:top="1985" w:right="1134" w:bottom="1134" w:left="1134" w:header="567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5C6B" w14:textId="77777777" w:rsidR="001E7C51" w:rsidRDefault="001E7C51">
      <w:r>
        <w:separator/>
      </w:r>
    </w:p>
  </w:endnote>
  <w:endnote w:type="continuationSeparator" w:id="0">
    <w:p w14:paraId="6107E819" w14:textId="77777777" w:rsidR="001E7C51" w:rsidRDefault="001E7C51">
      <w:r>
        <w:continuationSeparator/>
      </w:r>
    </w:p>
  </w:endnote>
  <w:endnote w:type="continuationNotice" w:id="1">
    <w:p w14:paraId="05C5BE15" w14:textId="77777777" w:rsidR="001E7C51" w:rsidRDefault="001E7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1F20" w14:textId="77777777" w:rsidR="002932A4" w:rsidRPr="005D755D" w:rsidRDefault="002932A4">
    <w:pPr>
      <w:pStyle w:val="Rodap"/>
      <w:jc w:val="right"/>
      <w:rPr>
        <w:sz w:val="24"/>
        <w:szCs w:val="24"/>
      </w:rPr>
    </w:pPr>
    <w:r w:rsidRPr="005D755D">
      <w:rPr>
        <w:sz w:val="24"/>
        <w:szCs w:val="24"/>
      </w:rPr>
      <w:fldChar w:fldCharType="begin"/>
    </w:r>
    <w:r w:rsidRPr="005D755D">
      <w:rPr>
        <w:sz w:val="24"/>
        <w:szCs w:val="24"/>
      </w:rPr>
      <w:instrText>PAGE   \* MERGEFORMAT</w:instrText>
    </w:r>
    <w:r w:rsidRPr="005D755D">
      <w:rPr>
        <w:sz w:val="24"/>
        <w:szCs w:val="24"/>
      </w:rPr>
      <w:fldChar w:fldCharType="separate"/>
    </w:r>
    <w:r w:rsidRPr="005D755D">
      <w:rPr>
        <w:sz w:val="24"/>
        <w:szCs w:val="24"/>
      </w:rPr>
      <w:t>2</w:t>
    </w:r>
    <w:r w:rsidRPr="005D755D">
      <w:rPr>
        <w:sz w:val="24"/>
        <w:szCs w:val="24"/>
      </w:rPr>
      <w:fldChar w:fldCharType="end"/>
    </w:r>
  </w:p>
  <w:p w14:paraId="7A59F6D9" w14:textId="13E7D46F" w:rsidR="00B84848" w:rsidRDefault="002F03EA">
    <w:pPr>
      <w:pStyle w:val="Rodap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FCD5455" wp14:editId="72508689">
          <wp:simplePos x="0" y="0"/>
          <wp:positionH relativeFrom="page">
            <wp:align>left</wp:align>
          </wp:positionH>
          <wp:positionV relativeFrom="paragraph">
            <wp:posOffset>419100</wp:posOffset>
          </wp:positionV>
          <wp:extent cx="7591425" cy="138101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A088" w14:textId="77777777" w:rsidR="001E7C51" w:rsidRDefault="001E7C51">
      <w:r>
        <w:separator/>
      </w:r>
    </w:p>
  </w:footnote>
  <w:footnote w:type="continuationSeparator" w:id="0">
    <w:p w14:paraId="23FCD409" w14:textId="77777777" w:rsidR="001E7C51" w:rsidRDefault="001E7C51">
      <w:r>
        <w:continuationSeparator/>
      </w:r>
    </w:p>
  </w:footnote>
  <w:footnote w:type="continuationNotice" w:id="1">
    <w:p w14:paraId="1C3D339C" w14:textId="77777777" w:rsidR="001E7C51" w:rsidRDefault="001E7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9A5E" w14:textId="48E4DB5D" w:rsidR="00B84848" w:rsidRDefault="0097317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341728" wp14:editId="3BD4E92C">
          <wp:simplePos x="0" y="0"/>
          <wp:positionH relativeFrom="column">
            <wp:posOffset>-480060</wp:posOffset>
          </wp:positionH>
          <wp:positionV relativeFrom="paragraph">
            <wp:posOffset>76835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118">
      <w:rPr>
        <w:noProof/>
      </w:rPr>
      <w:drawing>
        <wp:anchor distT="0" distB="0" distL="114300" distR="114300" simplePos="0" relativeHeight="251658241" behindDoc="0" locked="0" layoutInCell="1" allowOverlap="1" wp14:anchorId="5657C266" wp14:editId="72DB9DBA">
          <wp:simplePos x="0" y="0"/>
          <wp:positionH relativeFrom="column">
            <wp:posOffset>5644515</wp:posOffset>
          </wp:positionH>
          <wp:positionV relativeFrom="paragraph">
            <wp:posOffset>-103505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3EA">
      <w:rPr>
        <w:noProof/>
      </w:rPr>
      <w:drawing>
        <wp:anchor distT="0" distB="0" distL="114300" distR="114300" simplePos="0" relativeHeight="251658242" behindDoc="0" locked="0" layoutInCell="1" allowOverlap="1" wp14:anchorId="6BDB839C" wp14:editId="186EC5D9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7591425" cy="138101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222" cy="13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2DF84" w14:textId="5CCDDDB4" w:rsidR="00B84848" w:rsidRDefault="00B848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firstLine="90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C2413F"/>
    <w:multiLevelType w:val="hybridMultilevel"/>
    <w:tmpl w:val="5FACCA0A"/>
    <w:lvl w:ilvl="0" w:tplc="CA04A7D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5578B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214731F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896" w:hanging="360"/>
      </w:pPr>
    </w:lvl>
    <w:lvl w:ilvl="2" w:tplc="0416001B" w:tentative="1">
      <w:start w:val="1"/>
      <w:numFmt w:val="lowerRoman"/>
      <w:lvlText w:val="%3."/>
      <w:lvlJc w:val="right"/>
      <w:pPr>
        <w:ind w:left="-1176" w:hanging="180"/>
      </w:pPr>
    </w:lvl>
    <w:lvl w:ilvl="3" w:tplc="0416000F" w:tentative="1">
      <w:start w:val="1"/>
      <w:numFmt w:val="decimal"/>
      <w:lvlText w:val="%4."/>
      <w:lvlJc w:val="left"/>
      <w:pPr>
        <w:ind w:left="-456" w:hanging="360"/>
      </w:pPr>
    </w:lvl>
    <w:lvl w:ilvl="4" w:tplc="04160019" w:tentative="1">
      <w:start w:val="1"/>
      <w:numFmt w:val="lowerLetter"/>
      <w:lvlText w:val="%5."/>
      <w:lvlJc w:val="left"/>
      <w:pPr>
        <w:ind w:left="264" w:hanging="360"/>
      </w:pPr>
    </w:lvl>
    <w:lvl w:ilvl="5" w:tplc="0416001B" w:tentative="1">
      <w:start w:val="1"/>
      <w:numFmt w:val="lowerRoman"/>
      <w:lvlText w:val="%6."/>
      <w:lvlJc w:val="right"/>
      <w:pPr>
        <w:ind w:left="984" w:hanging="180"/>
      </w:pPr>
    </w:lvl>
    <w:lvl w:ilvl="6" w:tplc="0416000F" w:tentative="1">
      <w:start w:val="1"/>
      <w:numFmt w:val="decimal"/>
      <w:lvlText w:val="%7."/>
      <w:lvlJc w:val="left"/>
      <w:pPr>
        <w:ind w:left="1704" w:hanging="360"/>
      </w:pPr>
    </w:lvl>
    <w:lvl w:ilvl="7" w:tplc="04160019" w:tentative="1">
      <w:start w:val="1"/>
      <w:numFmt w:val="lowerLetter"/>
      <w:lvlText w:val="%8."/>
      <w:lvlJc w:val="left"/>
      <w:pPr>
        <w:ind w:left="2424" w:hanging="360"/>
      </w:pPr>
    </w:lvl>
    <w:lvl w:ilvl="8" w:tplc="0416001B" w:tentative="1">
      <w:start w:val="1"/>
      <w:numFmt w:val="lowerRoman"/>
      <w:lvlText w:val="%9."/>
      <w:lvlJc w:val="right"/>
      <w:pPr>
        <w:ind w:left="3144" w:hanging="180"/>
      </w:pPr>
    </w:lvl>
  </w:abstractNum>
  <w:abstractNum w:abstractNumId="7" w15:restartNumberingAfterBreak="0">
    <w:nsid w:val="0AB326B3"/>
    <w:multiLevelType w:val="hybridMultilevel"/>
    <w:tmpl w:val="BB04FB22"/>
    <w:lvl w:ilvl="0" w:tplc="CA04A7D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D64AA8"/>
    <w:multiLevelType w:val="hybridMultilevel"/>
    <w:tmpl w:val="8E9A1A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405652"/>
    <w:multiLevelType w:val="hybridMultilevel"/>
    <w:tmpl w:val="B1E648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231E9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2280D4C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23DB3F14"/>
    <w:multiLevelType w:val="hybridMultilevel"/>
    <w:tmpl w:val="35289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E7F93"/>
    <w:multiLevelType w:val="hybridMultilevel"/>
    <w:tmpl w:val="E05811D2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751E56"/>
    <w:multiLevelType w:val="hybridMultilevel"/>
    <w:tmpl w:val="F0F0EADE"/>
    <w:lvl w:ilvl="0" w:tplc="55BC6F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EC3286"/>
    <w:multiLevelType w:val="hybridMultilevel"/>
    <w:tmpl w:val="9DAC812A"/>
    <w:lvl w:ilvl="0" w:tplc="1CDC85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72893"/>
    <w:multiLevelType w:val="hybridMultilevel"/>
    <w:tmpl w:val="B1E6480A"/>
    <w:lvl w:ilvl="0" w:tplc="88DAAC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F1064"/>
    <w:multiLevelType w:val="hybridMultilevel"/>
    <w:tmpl w:val="097074F4"/>
    <w:lvl w:ilvl="0" w:tplc="CA04A7D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1BD39E6"/>
    <w:multiLevelType w:val="hybridMultilevel"/>
    <w:tmpl w:val="D9181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9FA2710"/>
    <w:multiLevelType w:val="hybridMultilevel"/>
    <w:tmpl w:val="E154D822"/>
    <w:lvl w:ilvl="0" w:tplc="BAA27D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77E28"/>
    <w:multiLevelType w:val="multilevel"/>
    <w:tmpl w:val="B95EFF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4C107AC"/>
    <w:multiLevelType w:val="hybridMultilevel"/>
    <w:tmpl w:val="32FC7228"/>
    <w:lvl w:ilvl="0" w:tplc="E4645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444D0"/>
    <w:multiLevelType w:val="multilevel"/>
    <w:tmpl w:val="2D52F6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82F1E43"/>
    <w:multiLevelType w:val="hybridMultilevel"/>
    <w:tmpl w:val="1D14ED7A"/>
    <w:lvl w:ilvl="0" w:tplc="CA04A7D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0A30D5"/>
    <w:multiLevelType w:val="hybridMultilevel"/>
    <w:tmpl w:val="DB76F584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3"/>
  </w:num>
  <w:num w:numId="6">
    <w:abstractNumId w:val="8"/>
  </w:num>
  <w:num w:numId="7">
    <w:abstractNumId w:val="1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31"/>
  </w:num>
  <w:num w:numId="13">
    <w:abstractNumId w:val="32"/>
  </w:num>
  <w:num w:numId="14">
    <w:abstractNumId w:val="19"/>
  </w:num>
  <w:num w:numId="15">
    <w:abstractNumId w:val="9"/>
  </w:num>
  <w:num w:numId="16">
    <w:abstractNumId w:val="26"/>
  </w:num>
  <w:num w:numId="17">
    <w:abstractNumId w:val="30"/>
  </w:num>
  <w:num w:numId="18">
    <w:abstractNumId w:val="25"/>
  </w:num>
  <w:num w:numId="19">
    <w:abstractNumId w:val="28"/>
  </w:num>
  <w:num w:numId="20">
    <w:abstractNumId w:val="12"/>
  </w:num>
  <w:num w:numId="21">
    <w:abstractNumId w:val="17"/>
  </w:num>
  <w:num w:numId="22">
    <w:abstractNumId w:val="24"/>
  </w:num>
  <w:num w:numId="23">
    <w:abstractNumId w:val="21"/>
  </w:num>
  <w:num w:numId="24">
    <w:abstractNumId w:val="27"/>
  </w:num>
  <w:num w:numId="25">
    <w:abstractNumId w:val="18"/>
  </w:num>
  <w:num w:numId="26">
    <w:abstractNumId w:val="29"/>
  </w:num>
  <w:num w:numId="27">
    <w:abstractNumId w:val="13"/>
  </w:num>
  <w:num w:numId="28">
    <w:abstractNumId w:val="15"/>
  </w:num>
  <w:num w:numId="29">
    <w:abstractNumId w:val="16"/>
  </w:num>
  <w:num w:numId="30">
    <w:abstractNumId w:val="10"/>
  </w:num>
  <w:num w:numId="31">
    <w:abstractNumId w:val="6"/>
  </w:num>
  <w:num w:numId="32">
    <w:abstractNumId w:val="22"/>
  </w:num>
  <w:num w:numId="33">
    <w:abstractNumId w:val="1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2"/>
    <w:rsid w:val="0000302D"/>
    <w:rsid w:val="00005B28"/>
    <w:rsid w:val="000103D5"/>
    <w:rsid w:val="00010DC3"/>
    <w:rsid w:val="000143B2"/>
    <w:rsid w:val="00020B50"/>
    <w:rsid w:val="00025765"/>
    <w:rsid w:val="000274C5"/>
    <w:rsid w:val="00030407"/>
    <w:rsid w:val="000373BC"/>
    <w:rsid w:val="00040781"/>
    <w:rsid w:val="000440D1"/>
    <w:rsid w:val="00045816"/>
    <w:rsid w:val="00051CF6"/>
    <w:rsid w:val="000522E2"/>
    <w:rsid w:val="00053849"/>
    <w:rsid w:val="000539A9"/>
    <w:rsid w:val="00054755"/>
    <w:rsid w:val="00055085"/>
    <w:rsid w:val="00056CCD"/>
    <w:rsid w:val="00056D65"/>
    <w:rsid w:val="00057B63"/>
    <w:rsid w:val="00061122"/>
    <w:rsid w:val="000635AC"/>
    <w:rsid w:val="00065F85"/>
    <w:rsid w:val="0007375A"/>
    <w:rsid w:val="00080F44"/>
    <w:rsid w:val="000819C4"/>
    <w:rsid w:val="00085AA2"/>
    <w:rsid w:val="00093ADC"/>
    <w:rsid w:val="0009516A"/>
    <w:rsid w:val="00095220"/>
    <w:rsid w:val="0009660F"/>
    <w:rsid w:val="00097B1C"/>
    <w:rsid w:val="000A14B3"/>
    <w:rsid w:val="000A5CE7"/>
    <w:rsid w:val="000A6673"/>
    <w:rsid w:val="000A779F"/>
    <w:rsid w:val="000B0981"/>
    <w:rsid w:val="000C52E0"/>
    <w:rsid w:val="000D1E5C"/>
    <w:rsid w:val="000D3E6F"/>
    <w:rsid w:val="000D5749"/>
    <w:rsid w:val="000D71F8"/>
    <w:rsid w:val="000E0682"/>
    <w:rsid w:val="000E28F2"/>
    <w:rsid w:val="000E45B6"/>
    <w:rsid w:val="000F5A59"/>
    <w:rsid w:val="000F70C9"/>
    <w:rsid w:val="000F75A1"/>
    <w:rsid w:val="0012473A"/>
    <w:rsid w:val="0013350E"/>
    <w:rsid w:val="00135D62"/>
    <w:rsid w:val="00143665"/>
    <w:rsid w:val="00145A3C"/>
    <w:rsid w:val="001462D7"/>
    <w:rsid w:val="00151A2C"/>
    <w:rsid w:val="00152B0A"/>
    <w:rsid w:val="00155FD3"/>
    <w:rsid w:val="00155FEC"/>
    <w:rsid w:val="0015735E"/>
    <w:rsid w:val="00160D74"/>
    <w:rsid w:val="00167424"/>
    <w:rsid w:val="00176346"/>
    <w:rsid w:val="00177270"/>
    <w:rsid w:val="00183FB3"/>
    <w:rsid w:val="00184B7F"/>
    <w:rsid w:val="00187637"/>
    <w:rsid w:val="00192042"/>
    <w:rsid w:val="00192C09"/>
    <w:rsid w:val="001952ED"/>
    <w:rsid w:val="001A184E"/>
    <w:rsid w:val="001A417A"/>
    <w:rsid w:val="001A4901"/>
    <w:rsid w:val="001B16D8"/>
    <w:rsid w:val="001B1F86"/>
    <w:rsid w:val="001C16B0"/>
    <w:rsid w:val="001C3F11"/>
    <w:rsid w:val="001C70F1"/>
    <w:rsid w:val="001C7BD4"/>
    <w:rsid w:val="001D0124"/>
    <w:rsid w:val="001D1CDF"/>
    <w:rsid w:val="001D3978"/>
    <w:rsid w:val="001D4595"/>
    <w:rsid w:val="001D6652"/>
    <w:rsid w:val="001E7C51"/>
    <w:rsid w:val="001F0170"/>
    <w:rsid w:val="001F2AB9"/>
    <w:rsid w:val="001F7B94"/>
    <w:rsid w:val="0020016B"/>
    <w:rsid w:val="00211863"/>
    <w:rsid w:val="002123EB"/>
    <w:rsid w:val="00213482"/>
    <w:rsid w:val="002211C0"/>
    <w:rsid w:val="00222C84"/>
    <w:rsid w:val="002239A9"/>
    <w:rsid w:val="00225162"/>
    <w:rsid w:val="00226401"/>
    <w:rsid w:val="00227620"/>
    <w:rsid w:val="0023591D"/>
    <w:rsid w:val="00236742"/>
    <w:rsid w:val="002403AB"/>
    <w:rsid w:val="00243E35"/>
    <w:rsid w:val="00243FD7"/>
    <w:rsid w:val="00244138"/>
    <w:rsid w:val="002532FB"/>
    <w:rsid w:val="0025412D"/>
    <w:rsid w:val="00254411"/>
    <w:rsid w:val="00262FC8"/>
    <w:rsid w:val="00270CA2"/>
    <w:rsid w:val="002741D9"/>
    <w:rsid w:val="00274617"/>
    <w:rsid w:val="0027589C"/>
    <w:rsid w:val="002816ED"/>
    <w:rsid w:val="00282109"/>
    <w:rsid w:val="0028363B"/>
    <w:rsid w:val="002932A4"/>
    <w:rsid w:val="00295D8B"/>
    <w:rsid w:val="002962E7"/>
    <w:rsid w:val="002976B1"/>
    <w:rsid w:val="002A2EE5"/>
    <w:rsid w:val="002A51E0"/>
    <w:rsid w:val="002B02D1"/>
    <w:rsid w:val="002B05DC"/>
    <w:rsid w:val="002B11B8"/>
    <w:rsid w:val="002B73E2"/>
    <w:rsid w:val="002C39FE"/>
    <w:rsid w:val="002C5E9E"/>
    <w:rsid w:val="002D7D3F"/>
    <w:rsid w:val="002E29A4"/>
    <w:rsid w:val="002F03EA"/>
    <w:rsid w:val="002F39EB"/>
    <w:rsid w:val="002F5281"/>
    <w:rsid w:val="002F5BEB"/>
    <w:rsid w:val="002F73E0"/>
    <w:rsid w:val="002F7631"/>
    <w:rsid w:val="00301DA5"/>
    <w:rsid w:val="00307B3B"/>
    <w:rsid w:val="0031328D"/>
    <w:rsid w:val="00326ACE"/>
    <w:rsid w:val="0032748F"/>
    <w:rsid w:val="003325EE"/>
    <w:rsid w:val="003373EC"/>
    <w:rsid w:val="003413A7"/>
    <w:rsid w:val="00343C9B"/>
    <w:rsid w:val="00345C22"/>
    <w:rsid w:val="00351465"/>
    <w:rsid w:val="00351D52"/>
    <w:rsid w:val="00362BE5"/>
    <w:rsid w:val="003642BC"/>
    <w:rsid w:val="00364ADC"/>
    <w:rsid w:val="00366905"/>
    <w:rsid w:val="00371EB3"/>
    <w:rsid w:val="003739B1"/>
    <w:rsid w:val="00374DCC"/>
    <w:rsid w:val="00376F47"/>
    <w:rsid w:val="0038314F"/>
    <w:rsid w:val="00384B71"/>
    <w:rsid w:val="00390FD9"/>
    <w:rsid w:val="00393C0F"/>
    <w:rsid w:val="00394A07"/>
    <w:rsid w:val="003A164D"/>
    <w:rsid w:val="003A6B78"/>
    <w:rsid w:val="003C1AA6"/>
    <w:rsid w:val="003C28C4"/>
    <w:rsid w:val="003C385F"/>
    <w:rsid w:val="003C63B7"/>
    <w:rsid w:val="003C7AD4"/>
    <w:rsid w:val="003D1880"/>
    <w:rsid w:val="003D4294"/>
    <w:rsid w:val="003D4D04"/>
    <w:rsid w:val="003D76BC"/>
    <w:rsid w:val="003E0ABE"/>
    <w:rsid w:val="0040070E"/>
    <w:rsid w:val="00400874"/>
    <w:rsid w:val="00403931"/>
    <w:rsid w:val="00412178"/>
    <w:rsid w:val="004178F8"/>
    <w:rsid w:val="004251C2"/>
    <w:rsid w:val="00426CF6"/>
    <w:rsid w:val="004329D1"/>
    <w:rsid w:val="004335EE"/>
    <w:rsid w:val="00442431"/>
    <w:rsid w:val="00444953"/>
    <w:rsid w:val="0044506A"/>
    <w:rsid w:val="00451AD2"/>
    <w:rsid w:val="00457EEA"/>
    <w:rsid w:val="00465345"/>
    <w:rsid w:val="00466315"/>
    <w:rsid w:val="00466C43"/>
    <w:rsid w:val="00470B17"/>
    <w:rsid w:val="004718F0"/>
    <w:rsid w:val="00471D0F"/>
    <w:rsid w:val="00473689"/>
    <w:rsid w:val="0047574C"/>
    <w:rsid w:val="00482B6E"/>
    <w:rsid w:val="00482FC5"/>
    <w:rsid w:val="004849A4"/>
    <w:rsid w:val="004869E8"/>
    <w:rsid w:val="0048702E"/>
    <w:rsid w:val="00490124"/>
    <w:rsid w:val="004926CC"/>
    <w:rsid w:val="00496FEA"/>
    <w:rsid w:val="004A1716"/>
    <w:rsid w:val="004A20AF"/>
    <w:rsid w:val="004A502E"/>
    <w:rsid w:val="004B48EB"/>
    <w:rsid w:val="004B6CEF"/>
    <w:rsid w:val="004D1100"/>
    <w:rsid w:val="004D12EF"/>
    <w:rsid w:val="004D12F5"/>
    <w:rsid w:val="004D60BF"/>
    <w:rsid w:val="004D78C0"/>
    <w:rsid w:val="004E77B9"/>
    <w:rsid w:val="004F1F0C"/>
    <w:rsid w:val="004F2188"/>
    <w:rsid w:val="004F3317"/>
    <w:rsid w:val="004F5897"/>
    <w:rsid w:val="00501396"/>
    <w:rsid w:val="0050510B"/>
    <w:rsid w:val="00506E8C"/>
    <w:rsid w:val="00511E0B"/>
    <w:rsid w:val="005141BE"/>
    <w:rsid w:val="00525523"/>
    <w:rsid w:val="0052602D"/>
    <w:rsid w:val="005278A7"/>
    <w:rsid w:val="0053575D"/>
    <w:rsid w:val="00536CCD"/>
    <w:rsid w:val="00543355"/>
    <w:rsid w:val="00544217"/>
    <w:rsid w:val="00551407"/>
    <w:rsid w:val="00551AFE"/>
    <w:rsid w:val="005534E8"/>
    <w:rsid w:val="005551C5"/>
    <w:rsid w:val="0056196A"/>
    <w:rsid w:val="0056718E"/>
    <w:rsid w:val="0056732B"/>
    <w:rsid w:val="00572DAD"/>
    <w:rsid w:val="005737E0"/>
    <w:rsid w:val="00573DD4"/>
    <w:rsid w:val="00575B03"/>
    <w:rsid w:val="00576251"/>
    <w:rsid w:val="00590E8E"/>
    <w:rsid w:val="00592E75"/>
    <w:rsid w:val="00592F12"/>
    <w:rsid w:val="005A15EC"/>
    <w:rsid w:val="005A79EB"/>
    <w:rsid w:val="005B1B59"/>
    <w:rsid w:val="005B40A4"/>
    <w:rsid w:val="005B5579"/>
    <w:rsid w:val="005C199C"/>
    <w:rsid w:val="005C28E4"/>
    <w:rsid w:val="005C5698"/>
    <w:rsid w:val="005C733A"/>
    <w:rsid w:val="005D1555"/>
    <w:rsid w:val="005D2491"/>
    <w:rsid w:val="005D6554"/>
    <w:rsid w:val="005D755D"/>
    <w:rsid w:val="005D7B77"/>
    <w:rsid w:val="005E14DB"/>
    <w:rsid w:val="005E177C"/>
    <w:rsid w:val="005F2D06"/>
    <w:rsid w:val="005F378D"/>
    <w:rsid w:val="005F6D39"/>
    <w:rsid w:val="006000E3"/>
    <w:rsid w:val="006004B4"/>
    <w:rsid w:val="00601279"/>
    <w:rsid w:val="00610EF5"/>
    <w:rsid w:val="00623459"/>
    <w:rsid w:val="0062381C"/>
    <w:rsid w:val="00623AEB"/>
    <w:rsid w:val="00624D11"/>
    <w:rsid w:val="00636FD8"/>
    <w:rsid w:val="00640F48"/>
    <w:rsid w:val="006426EF"/>
    <w:rsid w:val="0064280C"/>
    <w:rsid w:val="00643A55"/>
    <w:rsid w:val="00644950"/>
    <w:rsid w:val="00647B94"/>
    <w:rsid w:val="00647C27"/>
    <w:rsid w:val="00652F29"/>
    <w:rsid w:val="00655373"/>
    <w:rsid w:val="00655BAC"/>
    <w:rsid w:val="00657A2A"/>
    <w:rsid w:val="0066252B"/>
    <w:rsid w:val="00664E1E"/>
    <w:rsid w:val="0066516E"/>
    <w:rsid w:val="00665990"/>
    <w:rsid w:val="00670C39"/>
    <w:rsid w:val="006713B9"/>
    <w:rsid w:val="00677ABA"/>
    <w:rsid w:val="006813E2"/>
    <w:rsid w:val="00683622"/>
    <w:rsid w:val="00686A3C"/>
    <w:rsid w:val="00687CA0"/>
    <w:rsid w:val="00695613"/>
    <w:rsid w:val="00697F35"/>
    <w:rsid w:val="006A3E8D"/>
    <w:rsid w:val="006A73E0"/>
    <w:rsid w:val="006B14E3"/>
    <w:rsid w:val="006B1661"/>
    <w:rsid w:val="006B2C1B"/>
    <w:rsid w:val="006B674C"/>
    <w:rsid w:val="006C3FA9"/>
    <w:rsid w:val="006C486F"/>
    <w:rsid w:val="006C6543"/>
    <w:rsid w:val="006C6F34"/>
    <w:rsid w:val="006D15E4"/>
    <w:rsid w:val="006D2838"/>
    <w:rsid w:val="006E13D6"/>
    <w:rsid w:val="006E357D"/>
    <w:rsid w:val="006E605D"/>
    <w:rsid w:val="007017AC"/>
    <w:rsid w:val="00707763"/>
    <w:rsid w:val="00711EB8"/>
    <w:rsid w:val="00715DEC"/>
    <w:rsid w:val="00722925"/>
    <w:rsid w:val="00733ABA"/>
    <w:rsid w:val="00734BDA"/>
    <w:rsid w:val="007375C3"/>
    <w:rsid w:val="007403E2"/>
    <w:rsid w:val="00744A75"/>
    <w:rsid w:val="00750274"/>
    <w:rsid w:val="00756915"/>
    <w:rsid w:val="0076234F"/>
    <w:rsid w:val="007639F9"/>
    <w:rsid w:val="00767E9A"/>
    <w:rsid w:val="00771B56"/>
    <w:rsid w:val="00773B2E"/>
    <w:rsid w:val="007755F2"/>
    <w:rsid w:val="0077628B"/>
    <w:rsid w:val="00777C2A"/>
    <w:rsid w:val="00781A1D"/>
    <w:rsid w:val="00783C17"/>
    <w:rsid w:val="007874BD"/>
    <w:rsid w:val="00787EE9"/>
    <w:rsid w:val="007941E4"/>
    <w:rsid w:val="00794376"/>
    <w:rsid w:val="00797835"/>
    <w:rsid w:val="007A109C"/>
    <w:rsid w:val="007A1CAB"/>
    <w:rsid w:val="007A3C21"/>
    <w:rsid w:val="007A7C62"/>
    <w:rsid w:val="007B3711"/>
    <w:rsid w:val="007B371D"/>
    <w:rsid w:val="007C0874"/>
    <w:rsid w:val="007C3FFC"/>
    <w:rsid w:val="007C621B"/>
    <w:rsid w:val="007D01D5"/>
    <w:rsid w:val="007D3757"/>
    <w:rsid w:val="007D6B16"/>
    <w:rsid w:val="007E0299"/>
    <w:rsid w:val="007F17EE"/>
    <w:rsid w:val="007F3C32"/>
    <w:rsid w:val="007F5987"/>
    <w:rsid w:val="007F6E42"/>
    <w:rsid w:val="00800CF6"/>
    <w:rsid w:val="008020C9"/>
    <w:rsid w:val="00805319"/>
    <w:rsid w:val="00817911"/>
    <w:rsid w:val="00821437"/>
    <w:rsid w:val="00821AC1"/>
    <w:rsid w:val="008229E0"/>
    <w:rsid w:val="008266C0"/>
    <w:rsid w:val="0083189D"/>
    <w:rsid w:val="00837FB6"/>
    <w:rsid w:val="00844AFF"/>
    <w:rsid w:val="008462A3"/>
    <w:rsid w:val="0085536E"/>
    <w:rsid w:val="00864653"/>
    <w:rsid w:val="00864F9F"/>
    <w:rsid w:val="008679D9"/>
    <w:rsid w:val="00870403"/>
    <w:rsid w:val="00870B1F"/>
    <w:rsid w:val="008735B7"/>
    <w:rsid w:val="00873E61"/>
    <w:rsid w:val="0087617E"/>
    <w:rsid w:val="00876C7A"/>
    <w:rsid w:val="008771FA"/>
    <w:rsid w:val="00880F5D"/>
    <w:rsid w:val="008815E9"/>
    <w:rsid w:val="00896102"/>
    <w:rsid w:val="008A2120"/>
    <w:rsid w:val="008A52A9"/>
    <w:rsid w:val="008A630D"/>
    <w:rsid w:val="008B2CA6"/>
    <w:rsid w:val="008B300C"/>
    <w:rsid w:val="008C28AB"/>
    <w:rsid w:val="008C2A69"/>
    <w:rsid w:val="008C5772"/>
    <w:rsid w:val="008D2440"/>
    <w:rsid w:val="008F05B6"/>
    <w:rsid w:val="008F43A3"/>
    <w:rsid w:val="008F45BB"/>
    <w:rsid w:val="008F5049"/>
    <w:rsid w:val="009003DD"/>
    <w:rsid w:val="00901D89"/>
    <w:rsid w:val="00902B95"/>
    <w:rsid w:val="00907457"/>
    <w:rsid w:val="009176DA"/>
    <w:rsid w:val="009215F7"/>
    <w:rsid w:val="00922118"/>
    <w:rsid w:val="00923E35"/>
    <w:rsid w:val="00930F3E"/>
    <w:rsid w:val="00931AE0"/>
    <w:rsid w:val="009365E2"/>
    <w:rsid w:val="009377F2"/>
    <w:rsid w:val="00941CA6"/>
    <w:rsid w:val="0094469D"/>
    <w:rsid w:val="00946576"/>
    <w:rsid w:val="00953378"/>
    <w:rsid w:val="009549D5"/>
    <w:rsid w:val="00960615"/>
    <w:rsid w:val="00960FC8"/>
    <w:rsid w:val="00961543"/>
    <w:rsid w:val="00964EE5"/>
    <w:rsid w:val="00967338"/>
    <w:rsid w:val="00973176"/>
    <w:rsid w:val="009738FB"/>
    <w:rsid w:val="00976F68"/>
    <w:rsid w:val="00983D8E"/>
    <w:rsid w:val="00990D61"/>
    <w:rsid w:val="0099326E"/>
    <w:rsid w:val="00997F68"/>
    <w:rsid w:val="009A164E"/>
    <w:rsid w:val="009A356A"/>
    <w:rsid w:val="009A396C"/>
    <w:rsid w:val="009A51E4"/>
    <w:rsid w:val="009A568E"/>
    <w:rsid w:val="009C0643"/>
    <w:rsid w:val="009C2C41"/>
    <w:rsid w:val="009C5604"/>
    <w:rsid w:val="009C7447"/>
    <w:rsid w:val="009D2016"/>
    <w:rsid w:val="009D2342"/>
    <w:rsid w:val="009D2E01"/>
    <w:rsid w:val="009D341A"/>
    <w:rsid w:val="009D7122"/>
    <w:rsid w:val="009E514D"/>
    <w:rsid w:val="009E51D3"/>
    <w:rsid w:val="009F4050"/>
    <w:rsid w:val="009F45E5"/>
    <w:rsid w:val="009F643F"/>
    <w:rsid w:val="009F7A60"/>
    <w:rsid w:val="00A04A26"/>
    <w:rsid w:val="00A05790"/>
    <w:rsid w:val="00A05D61"/>
    <w:rsid w:val="00A13DE4"/>
    <w:rsid w:val="00A20BFE"/>
    <w:rsid w:val="00A23471"/>
    <w:rsid w:val="00A23AD8"/>
    <w:rsid w:val="00A24AD4"/>
    <w:rsid w:val="00A360F2"/>
    <w:rsid w:val="00A42761"/>
    <w:rsid w:val="00A43C94"/>
    <w:rsid w:val="00A4468F"/>
    <w:rsid w:val="00A44818"/>
    <w:rsid w:val="00A46F19"/>
    <w:rsid w:val="00A47449"/>
    <w:rsid w:val="00A508B1"/>
    <w:rsid w:val="00A50CCD"/>
    <w:rsid w:val="00A53160"/>
    <w:rsid w:val="00A5340F"/>
    <w:rsid w:val="00A5632D"/>
    <w:rsid w:val="00A56BE1"/>
    <w:rsid w:val="00A621BC"/>
    <w:rsid w:val="00A62274"/>
    <w:rsid w:val="00A676D1"/>
    <w:rsid w:val="00A74D8B"/>
    <w:rsid w:val="00A7759E"/>
    <w:rsid w:val="00A77ADA"/>
    <w:rsid w:val="00A841B7"/>
    <w:rsid w:val="00A84893"/>
    <w:rsid w:val="00A84978"/>
    <w:rsid w:val="00A85753"/>
    <w:rsid w:val="00A8645C"/>
    <w:rsid w:val="00A91871"/>
    <w:rsid w:val="00A92492"/>
    <w:rsid w:val="00A94FBD"/>
    <w:rsid w:val="00AA52C8"/>
    <w:rsid w:val="00AA5BB9"/>
    <w:rsid w:val="00AA7B6A"/>
    <w:rsid w:val="00AB5E04"/>
    <w:rsid w:val="00AC33B4"/>
    <w:rsid w:val="00AC6283"/>
    <w:rsid w:val="00AC7D95"/>
    <w:rsid w:val="00AD205A"/>
    <w:rsid w:val="00AD2A10"/>
    <w:rsid w:val="00AD429A"/>
    <w:rsid w:val="00AD5D8F"/>
    <w:rsid w:val="00AE3234"/>
    <w:rsid w:val="00AE5D06"/>
    <w:rsid w:val="00AE6912"/>
    <w:rsid w:val="00AF54BA"/>
    <w:rsid w:val="00AF5993"/>
    <w:rsid w:val="00B01F89"/>
    <w:rsid w:val="00B02ED6"/>
    <w:rsid w:val="00B07026"/>
    <w:rsid w:val="00B175E7"/>
    <w:rsid w:val="00B175EF"/>
    <w:rsid w:val="00B17F1E"/>
    <w:rsid w:val="00B22F2A"/>
    <w:rsid w:val="00B23C15"/>
    <w:rsid w:val="00B30531"/>
    <w:rsid w:val="00B30975"/>
    <w:rsid w:val="00B3247D"/>
    <w:rsid w:val="00B32B3B"/>
    <w:rsid w:val="00B33A07"/>
    <w:rsid w:val="00B351CF"/>
    <w:rsid w:val="00B35822"/>
    <w:rsid w:val="00B40FE0"/>
    <w:rsid w:val="00B43880"/>
    <w:rsid w:val="00B55416"/>
    <w:rsid w:val="00B55F34"/>
    <w:rsid w:val="00B567CD"/>
    <w:rsid w:val="00B61CFE"/>
    <w:rsid w:val="00B74A47"/>
    <w:rsid w:val="00B7665C"/>
    <w:rsid w:val="00B84848"/>
    <w:rsid w:val="00B8495B"/>
    <w:rsid w:val="00B90775"/>
    <w:rsid w:val="00BA460E"/>
    <w:rsid w:val="00BA6020"/>
    <w:rsid w:val="00BB1BE8"/>
    <w:rsid w:val="00BC2225"/>
    <w:rsid w:val="00BC5432"/>
    <w:rsid w:val="00BC55EE"/>
    <w:rsid w:val="00BD66C8"/>
    <w:rsid w:val="00BE2A53"/>
    <w:rsid w:val="00BE31BB"/>
    <w:rsid w:val="00BF0393"/>
    <w:rsid w:val="00BF3654"/>
    <w:rsid w:val="00BF4345"/>
    <w:rsid w:val="00C0203E"/>
    <w:rsid w:val="00C05B85"/>
    <w:rsid w:val="00C118D4"/>
    <w:rsid w:val="00C166DA"/>
    <w:rsid w:val="00C16F3A"/>
    <w:rsid w:val="00C26712"/>
    <w:rsid w:val="00C26D5B"/>
    <w:rsid w:val="00C315B2"/>
    <w:rsid w:val="00C31B60"/>
    <w:rsid w:val="00C375C4"/>
    <w:rsid w:val="00C415B4"/>
    <w:rsid w:val="00C468DA"/>
    <w:rsid w:val="00C46B83"/>
    <w:rsid w:val="00C501FE"/>
    <w:rsid w:val="00C52DF6"/>
    <w:rsid w:val="00C56477"/>
    <w:rsid w:val="00C56692"/>
    <w:rsid w:val="00C5722F"/>
    <w:rsid w:val="00C61586"/>
    <w:rsid w:val="00C7125E"/>
    <w:rsid w:val="00C72954"/>
    <w:rsid w:val="00C74471"/>
    <w:rsid w:val="00C83394"/>
    <w:rsid w:val="00C86A0B"/>
    <w:rsid w:val="00C87431"/>
    <w:rsid w:val="00C904BF"/>
    <w:rsid w:val="00C90E10"/>
    <w:rsid w:val="00C90F3C"/>
    <w:rsid w:val="00C942DC"/>
    <w:rsid w:val="00C96DE0"/>
    <w:rsid w:val="00CA1F82"/>
    <w:rsid w:val="00CA253F"/>
    <w:rsid w:val="00CA3546"/>
    <w:rsid w:val="00CA5D1C"/>
    <w:rsid w:val="00CA6956"/>
    <w:rsid w:val="00CB011F"/>
    <w:rsid w:val="00CB037C"/>
    <w:rsid w:val="00CB0478"/>
    <w:rsid w:val="00CB5118"/>
    <w:rsid w:val="00CB592F"/>
    <w:rsid w:val="00CB6332"/>
    <w:rsid w:val="00CB6B4C"/>
    <w:rsid w:val="00CC3D24"/>
    <w:rsid w:val="00CC6643"/>
    <w:rsid w:val="00CC7882"/>
    <w:rsid w:val="00CD01A3"/>
    <w:rsid w:val="00CD1605"/>
    <w:rsid w:val="00CD2748"/>
    <w:rsid w:val="00CD37AC"/>
    <w:rsid w:val="00CD6CC3"/>
    <w:rsid w:val="00CE454C"/>
    <w:rsid w:val="00CE4BCC"/>
    <w:rsid w:val="00CE6B21"/>
    <w:rsid w:val="00CF5353"/>
    <w:rsid w:val="00CF5729"/>
    <w:rsid w:val="00CF58E9"/>
    <w:rsid w:val="00CF6249"/>
    <w:rsid w:val="00D0074D"/>
    <w:rsid w:val="00D00FC4"/>
    <w:rsid w:val="00D027A4"/>
    <w:rsid w:val="00D0400C"/>
    <w:rsid w:val="00D04651"/>
    <w:rsid w:val="00D14AAA"/>
    <w:rsid w:val="00D15789"/>
    <w:rsid w:val="00D1631E"/>
    <w:rsid w:val="00D1697D"/>
    <w:rsid w:val="00D2209B"/>
    <w:rsid w:val="00D22672"/>
    <w:rsid w:val="00D226D4"/>
    <w:rsid w:val="00D26D02"/>
    <w:rsid w:val="00D3318C"/>
    <w:rsid w:val="00D36C67"/>
    <w:rsid w:val="00D47A1C"/>
    <w:rsid w:val="00D50BAB"/>
    <w:rsid w:val="00D51380"/>
    <w:rsid w:val="00D55C74"/>
    <w:rsid w:val="00D55FCA"/>
    <w:rsid w:val="00D60E73"/>
    <w:rsid w:val="00D623FD"/>
    <w:rsid w:val="00D65BD4"/>
    <w:rsid w:val="00D67728"/>
    <w:rsid w:val="00D67835"/>
    <w:rsid w:val="00D74606"/>
    <w:rsid w:val="00D7468B"/>
    <w:rsid w:val="00D76285"/>
    <w:rsid w:val="00D7634F"/>
    <w:rsid w:val="00D87CA7"/>
    <w:rsid w:val="00D93198"/>
    <w:rsid w:val="00D931AA"/>
    <w:rsid w:val="00D95F0D"/>
    <w:rsid w:val="00DA57F2"/>
    <w:rsid w:val="00DA5E4B"/>
    <w:rsid w:val="00DB0225"/>
    <w:rsid w:val="00DB41D1"/>
    <w:rsid w:val="00DB4C3D"/>
    <w:rsid w:val="00DC05C2"/>
    <w:rsid w:val="00DC6687"/>
    <w:rsid w:val="00DC6885"/>
    <w:rsid w:val="00DC6C69"/>
    <w:rsid w:val="00DC7E22"/>
    <w:rsid w:val="00DD2640"/>
    <w:rsid w:val="00DD5B12"/>
    <w:rsid w:val="00DD66E5"/>
    <w:rsid w:val="00DE20D1"/>
    <w:rsid w:val="00DE4132"/>
    <w:rsid w:val="00DE797B"/>
    <w:rsid w:val="00DF063B"/>
    <w:rsid w:val="00DF07B0"/>
    <w:rsid w:val="00DF4BDE"/>
    <w:rsid w:val="00DF7DA4"/>
    <w:rsid w:val="00E01F58"/>
    <w:rsid w:val="00E034F4"/>
    <w:rsid w:val="00E1010B"/>
    <w:rsid w:val="00E17204"/>
    <w:rsid w:val="00E17306"/>
    <w:rsid w:val="00E20A48"/>
    <w:rsid w:val="00E34ED9"/>
    <w:rsid w:val="00E359B8"/>
    <w:rsid w:val="00E36CD1"/>
    <w:rsid w:val="00E37D7A"/>
    <w:rsid w:val="00E42926"/>
    <w:rsid w:val="00E4686B"/>
    <w:rsid w:val="00E4747A"/>
    <w:rsid w:val="00E52FDE"/>
    <w:rsid w:val="00E53602"/>
    <w:rsid w:val="00E543B8"/>
    <w:rsid w:val="00E54458"/>
    <w:rsid w:val="00E55F66"/>
    <w:rsid w:val="00E705C0"/>
    <w:rsid w:val="00E70711"/>
    <w:rsid w:val="00E71058"/>
    <w:rsid w:val="00E71A28"/>
    <w:rsid w:val="00E8484C"/>
    <w:rsid w:val="00E851CF"/>
    <w:rsid w:val="00E933C9"/>
    <w:rsid w:val="00E934D3"/>
    <w:rsid w:val="00E93E64"/>
    <w:rsid w:val="00E947AF"/>
    <w:rsid w:val="00EA110D"/>
    <w:rsid w:val="00EA1A8D"/>
    <w:rsid w:val="00EA2A4D"/>
    <w:rsid w:val="00EA48E4"/>
    <w:rsid w:val="00EA4990"/>
    <w:rsid w:val="00EB1F2A"/>
    <w:rsid w:val="00EC2C26"/>
    <w:rsid w:val="00EC5DE8"/>
    <w:rsid w:val="00ED0E60"/>
    <w:rsid w:val="00EE0726"/>
    <w:rsid w:val="00EE0F2B"/>
    <w:rsid w:val="00EE1629"/>
    <w:rsid w:val="00EE54D1"/>
    <w:rsid w:val="00EE5A81"/>
    <w:rsid w:val="00EF123D"/>
    <w:rsid w:val="00EF1AE3"/>
    <w:rsid w:val="00EF5500"/>
    <w:rsid w:val="00F035FF"/>
    <w:rsid w:val="00F04335"/>
    <w:rsid w:val="00F07407"/>
    <w:rsid w:val="00F10271"/>
    <w:rsid w:val="00F115BB"/>
    <w:rsid w:val="00F238C2"/>
    <w:rsid w:val="00F23E8A"/>
    <w:rsid w:val="00F314C7"/>
    <w:rsid w:val="00F31A6E"/>
    <w:rsid w:val="00F3355D"/>
    <w:rsid w:val="00F33DEC"/>
    <w:rsid w:val="00F4166F"/>
    <w:rsid w:val="00F41EB0"/>
    <w:rsid w:val="00F47463"/>
    <w:rsid w:val="00F516E6"/>
    <w:rsid w:val="00F53C39"/>
    <w:rsid w:val="00F554D2"/>
    <w:rsid w:val="00F56FEA"/>
    <w:rsid w:val="00F721A5"/>
    <w:rsid w:val="00F72494"/>
    <w:rsid w:val="00F73A1C"/>
    <w:rsid w:val="00F80B58"/>
    <w:rsid w:val="00F9290E"/>
    <w:rsid w:val="00F93822"/>
    <w:rsid w:val="00F94D13"/>
    <w:rsid w:val="00F96089"/>
    <w:rsid w:val="00F96138"/>
    <w:rsid w:val="00FB2CA7"/>
    <w:rsid w:val="00FB7577"/>
    <w:rsid w:val="00FC2909"/>
    <w:rsid w:val="00FC5F5E"/>
    <w:rsid w:val="00FC665C"/>
    <w:rsid w:val="00FE0201"/>
    <w:rsid w:val="00FE5A13"/>
    <w:rsid w:val="00FF3F0A"/>
    <w:rsid w:val="1005BA79"/>
    <w:rsid w:val="110BA501"/>
    <w:rsid w:val="13AFE8D2"/>
    <w:rsid w:val="1F962A45"/>
    <w:rsid w:val="206D91F3"/>
    <w:rsid w:val="24004C90"/>
    <w:rsid w:val="3D17BBD6"/>
    <w:rsid w:val="4218AF4A"/>
    <w:rsid w:val="49AC3CA5"/>
    <w:rsid w:val="5A1B8D99"/>
    <w:rsid w:val="5CFE5460"/>
    <w:rsid w:val="66017FDD"/>
    <w:rsid w:val="6A86361D"/>
    <w:rsid w:val="7576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739CB"/>
  <w15:chartTrackingRefBased/>
  <w15:docId w15:val="{D66E168F-E1FB-4865-8756-A745EE1A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CA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284" w:hanging="284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453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3969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mallCaps/>
      <w:sz w:val="26"/>
    </w:rPr>
  </w:style>
  <w:style w:type="paragraph" w:styleId="Ttulo7">
    <w:name w:val="heading 7"/>
    <w:basedOn w:val="Normal"/>
    <w:next w:val="Normal"/>
    <w:qFormat/>
    <w:pPr>
      <w:keepNext/>
      <w:tabs>
        <w:tab w:val="num" w:pos="570"/>
      </w:tabs>
      <w:ind w:left="570" w:hanging="570"/>
      <w:jc w:val="both"/>
      <w:outlineLvl w:val="6"/>
    </w:pPr>
    <w:rPr>
      <w:rFonts w:ascii="Arial" w:hAnsi="Arial" w:cs="Arial"/>
      <w:b/>
      <w:bCs/>
      <w:caps/>
      <w:sz w:val="24"/>
    </w:rPr>
  </w:style>
  <w:style w:type="paragraph" w:styleId="Ttulo8">
    <w:name w:val="heading 8"/>
    <w:basedOn w:val="Normal"/>
    <w:next w:val="Normal"/>
    <w:qFormat/>
    <w:pPr>
      <w:keepNext/>
      <w:ind w:left="4536"/>
      <w:jc w:val="both"/>
      <w:outlineLvl w:val="7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spacing w:after="120"/>
      <w:jc w:val="both"/>
    </w:pPr>
    <w:rPr>
      <w:sz w:val="24"/>
    </w:rPr>
  </w:style>
  <w:style w:type="paragraph" w:styleId="Recuodecorpodetexto">
    <w:name w:val="Body Text Indent"/>
    <w:basedOn w:val="Normal"/>
    <w:pPr>
      <w:spacing w:after="120"/>
      <w:ind w:left="284" w:firstLine="708"/>
      <w:jc w:val="both"/>
    </w:pPr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mallCaps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pPr>
      <w:ind w:left="4536"/>
      <w:jc w:val="both"/>
    </w:pPr>
    <w:rPr>
      <w:sz w:val="28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textocomp">
    <w:name w:val="textocomp"/>
    <w:basedOn w:val="Normal"/>
    <w:pPr>
      <w:overflowPunct w:val="0"/>
      <w:autoSpaceDE w:val="0"/>
      <w:spacing w:before="100" w:after="100"/>
      <w:ind w:firstLine="709"/>
      <w:jc w:val="both"/>
    </w:pPr>
    <w:rPr>
      <w:rFonts w:ascii="Arial" w:eastAsia="Arial Unicode MS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semiHidden/>
    <w:rsid w:val="00CE4B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1863"/>
    <w:pPr>
      <w:ind w:left="708"/>
    </w:pPr>
  </w:style>
  <w:style w:type="table" w:styleId="Tabelacomgrade">
    <w:name w:val="Table Grid"/>
    <w:basedOn w:val="Tabelanormal"/>
    <w:uiPriority w:val="39"/>
    <w:rsid w:val="00262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itaoHTML">
    <w:name w:val="HTML Cite"/>
    <w:uiPriority w:val="99"/>
    <w:unhideWhenUsed/>
    <w:rsid w:val="006426EF"/>
    <w:rPr>
      <w:i/>
      <w:iCs/>
    </w:rPr>
  </w:style>
  <w:style w:type="character" w:styleId="Refdecomentrio">
    <w:name w:val="annotation reference"/>
    <w:rsid w:val="00BA46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460E"/>
    <w:rPr>
      <w:lang w:val="x-none"/>
    </w:rPr>
  </w:style>
  <w:style w:type="character" w:customStyle="1" w:styleId="TextodecomentrioChar">
    <w:name w:val="Texto de comentário Char"/>
    <w:link w:val="Textodecomentrio"/>
    <w:rsid w:val="00BA460E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460E"/>
    <w:rPr>
      <w:b/>
      <w:bCs/>
    </w:rPr>
  </w:style>
  <w:style w:type="character" w:customStyle="1" w:styleId="AssuntodocomentrioChar">
    <w:name w:val="Assunto do comentário Char"/>
    <w:link w:val="Assuntodocomentrio"/>
    <w:rsid w:val="00BA460E"/>
    <w:rPr>
      <w:b/>
      <w:bCs/>
      <w:lang w:eastAsia="ar-SA"/>
    </w:rPr>
  </w:style>
  <w:style w:type="character" w:customStyle="1" w:styleId="e24kjd">
    <w:name w:val="e24kjd"/>
    <w:rsid w:val="00270CA2"/>
  </w:style>
  <w:style w:type="paragraph" w:styleId="Reviso">
    <w:name w:val="Revision"/>
    <w:hidden/>
    <w:uiPriority w:val="99"/>
    <w:semiHidden/>
    <w:rsid w:val="00D67835"/>
    <w:rPr>
      <w:lang w:eastAsia="ar-SA"/>
    </w:rPr>
  </w:style>
  <w:style w:type="character" w:styleId="MenoPendente">
    <w:name w:val="Unresolved Mention"/>
    <w:uiPriority w:val="99"/>
    <w:semiHidden/>
    <w:unhideWhenUsed/>
    <w:rsid w:val="008F45BB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7A1CAB"/>
    <w:rPr>
      <w:color w:val="808080"/>
    </w:rPr>
  </w:style>
  <w:style w:type="character" w:customStyle="1" w:styleId="RodapChar">
    <w:name w:val="Rodapé Char"/>
    <w:link w:val="Rodap"/>
    <w:uiPriority w:val="99"/>
    <w:rsid w:val="00E4747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E3D7F1C381487AA318808CFE3C3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79DED-517F-4A68-AF32-E3A174ABA904}"/>
      </w:docPartPr>
      <w:docPartBody>
        <w:p w:rsidR="00000000" w:rsidRDefault="00E21A9B" w:rsidP="00E21A9B">
          <w:pPr>
            <w:pStyle w:val="7FE3D7F1C381487AA318808CFE3C347D"/>
          </w:pPr>
          <w:r w:rsidRPr="0057155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AC"/>
    <w:rsid w:val="000635AC"/>
    <w:rsid w:val="00190F3A"/>
    <w:rsid w:val="00733E0C"/>
    <w:rsid w:val="00A07AC4"/>
    <w:rsid w:val="00E21A9B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E21A9B"/>
    <w:rPr>
      <w:color w:val="808080"/>
    </w:rPr>
  </w:style>
  <w:style w:type="paragraph" w:customStyle="1" w:styleId="5713E80E138E446399C35631FE364DF9">
    <w:name w:val="5713E80E138E446399C35631FE364DF9"/>
    <w:rsid w:val="00FC5F5E"/>
  </w:style>
  <w:style w:type="paragraph" w:customStyle="1" w:styleId="7FE3D7F1C381487AA318808CFE3C347D">
    <w:name w:val="7FE3D7F1C381487AA318808CFE3C347D"/>
    <w:rsid w:val="00E21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03de86f81b13e849a26b5140517c3e97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9cd48b56fdd2cd2b5d7125c9690bb1b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DC65-4AB4-443F-B316-E70CF9DE1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2ED63-AC8C-4658-B6AF-2EDC1E920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FD9D5-79F5-46BA-831D-865A8B2131B5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FF779108-CC9A-4608-AB64-BFF89367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0</DocSecurity>
  <Lines>18</Lines>
  <Paragraphs>5</Paragraphs>
  <ScaleCrop>false</ScaleCrop>
  <Company>udesc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Circular nº  /2000                                                        Florianópolis, 02 de maio de 2000</dc:title>
  <dc:subject/>
  <dc:creator>SEA</dc:creator>
  <cp:keywords/>
  <cp:lastModifiedBy>GUILHERME COSTA DE TOFFOL</cp:lastModifiedBy>
  <cp:revision>2</cp:revision>
  <cp:lastPrinted>2021-12-22T17:21:00Z</cp:lastPrinted>
  <dcterms:created xsi:type="dcterms:W3CDTF">2025-03-12T18:39:00Z</dcterms:created>
  <dcterms:modified xsi:type="dcterms:W3CDTF">2025-03-12T18:39:00Z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0x01010075768467BDA7A744A3BC1E8A99C1D5BA</vt:lpwstr>
  </property>
</Properties>
</file>