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C90957" w14:textId="3CAD1744" w:rsidR="00E4747A" w:rsidRPr="00973176" w:rsidRDefault="00E4747A" w:rsidP="005D755D">
      <w:pPr>
        <w:shd w:val="clear" w:color="auto" w:fill="D9D9D9" w:themeFill="background1" w:themeFillShade="D9"/>
        <w:tabs>
          <w:tab w:val="left" w:pos="0"/>
        </w:tabs>
        <w:jc w:val="center"/>
        <w:rPr>
          <w:b/>
          <w:sz w:val="24"/>
          <w:szCs w:val="24"/>
        </w:rPr>
      </w:pPr>
      <w:r w:rsidRPr="00973176">
        <w:rPr>
          <w:b/>
          <w:sz w:val="24"/>
          <w:szCs w:val="24"/>
        </w:rPr>
        <w:t xml:space="preserve">ANEXO I </w:t>
      </w:r>
      <w:r w:rsidR="00C942DC" w:rsidRPr="00973176">
        <w:rPr>
          <w:b/>
          <w:sz w:val="24"/>
          <w:szCs w:val="24"/>
        </w:rPr>
        <w:t>-</w:t>
      </w:r>
      <w:r w:rsidRPr="00973176">
        <w:rPr>
          <w:b/>
          <w:sz w:val="24"/>
          <w:szCs w:val="24"/>
        </w:rPr>
        <w:t xml:space="preserve"> DOCUMENTO DE OFICIALIZAÇÃO DA DEMANDA (DOD)  </w:t>
      </w:r>
    </w:p>
    <w:p w14:paraId="31784CF0" w14:textId="77777777" w:rsidR="00E4747A" w:rsidRPr="00973176" w:rsidRDefault="00E4747A" w:rsidP="00E4747A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6F2C5040" w14:textId="77777777" w:rsidR="00E4747A" w:rsidRPr="00973176" w:rsidRDefault="00E4747A" w:rsidP="005D755D">
      <w:pPr>
        <w:shd w:val="clear" w:color="auto" w:fill="F2F2F2" w:themeFill="background1" w:themeFillShade="F2"/>
        <w:tabs>
          <w:tab w:val="left" w:pos="0"/>
        </w:tabs>
        <w:jc w:val="center"/>
        <w:rPr>
          <w:b/>
          <w:bCs/>
          <w:sz w:val="24"/>
          <w:szCs w:val="24"/>
        </w:rPr>
      </w:pPr>
      <w:r w:rsidRPr="00973176">
        <w:rPr>
          <w:b/>
          <w:sz w:val="24"/>
          <w:szCs w:val="24"/>
        </w:rPr>
        <w:t xml:space="preserve">SOLICITAÇÃO DE APOIO </w:t>
      </w:r>
      <w:r w:rsidRPr="00973176">
        <w:rPr>
          <w:b/>
          <w:bCs/>
          <w:sz w:val="24"/>
          <w:szCs w:val="24"/>
        </w:rPr>
        <w:t>PARA PUBLICAÇÃO/TRAMITAÇÃO DE ARTIGO EM PERIÓDICO CIENTÍFICO</w:t>
      </w:r>
    </w:p>
    <w:p w14:paraId="120FA8E1" w14:textId="77777777" w:rsidR="00E4747A" w:rsidRPr="00973176" w:rsidRDefault="00E4747A" w:rsidP="00E4747A">
      <w:pPr>
        <w:tabs>
          <w:tab w:val="left" w:pos="0"/>
        </w:tabs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0"/>
        <w:gridCol w:w="4577"/>
      </w:tblGrid>
      <w:tr w:rsidR="00E4747A" w:rsidRPr="00973176" w14:paraId="758B469D" w14:textId="77777777" w:rsidTr="005D755D">
        <w:trPr>
          <w:trHeight w:val="283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DCE7C80" w14:textId="77777777" w:rsidR="00E4747A" w:rsidRPr="005D755D" w:rsidRDefault="00E4747A" w:rsidP="00E4747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5D755D">
              <w:rPr>
                <w:b/>
                <w:sz w:val="24"/>
                <w:szCs w:val="24"/>
              </w:rPr>
              <w:t>DADOS DO SOLICITANTE</w:t>
            </w:r>
          </w:p>
        </w:tc>
      </w:tr>
      <w:tr w:rsidR="00E4747A" w:rsidRPr="00973176" w14:paraId="388A0CA2" w14:textId="77777777" w:rsidTr="005D755D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7B20E8A5" w14:textId="57624EC3" w:rsidR="00E4747A" w:rsidRPr="005D755D" w:rsidRDefault="00C942DC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D</w:t>
            </w:r>
            <w:r w:rsidR="00E4747A" w:rsidRPr="005D755D">
              <w:rPr>
                <w:bCs/>
                <w:sz w:val="24"/>
                <w:szCs w:val="24"/>
              </w:rPr>
              <w:t xml:space="preserve">ocente: </w:t>
            </w:r>
          </w:p>
        </w:tc>
      </w:tr>
      <w:tr w:rsidR="00E4747A" w:rsidRPr="00973176" w14:paraId="7F0D7499" w14:textId="77777777" w:rsidTr="005D755D">
        <w:trPr>
          <w:trHeight w:val="283"/>
        </w:trPr>
        <w:tc>
          <w:tcPr>
            <w:tcW w:w="2623" w:type="pct"/>
            <w:shd w:val="clear" w:color="auto" w:fill="auto"/>
          </w:tcPr>
          <w:p w14:paraId="23138516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 xml:space="preserve">Departamento: </w:t>
            </w:r>
          </w:p>
        </w:tc>
        <w:tc>
          <w:tcPr>
            <w:tcW w:w="2377" w:type="pct"/>
            <w:shd w:val="clear" w:color="auto" w:fill="auto"/>
          </w:tcPr>
          <w:p w14:paraId="3EE5557D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Matrícula:</w:t>
            </w:r>
          </w:p>
        </w:tc>
      </w:tr>
      <w:tr w:rsidR="00E4747A" w:rsidRPr="00973176" w14:paraId="0403A665" w14:textId="77777777" w:rsidTr="005D755D">
        <w:trPr>
          <w:trHeight w:val="283"/>
        </w:trPr>
        <w:tc>
          <w:tcPr>
            <w:tcW w:w="2623" w:type="pct"/>
            <w:shd w:val="clear" w:color="auto" w:fill="auto"/>
          </w:tcPr>
          <w:p w14:paraId="423F09C4" w14:textId="71747E7B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E-</w:t>
            </w:r>
            <w:r w:rsidR="00C942DC" w:rsidRPr="005D755D">
              <w:rPr>
                <w:bCs/>
                <w:sz w:val="24"/>
                <w:szCs w:val="24"/>
              </w:rPr>
              <w:t>M</w:t>
            </w:r>
            <w:r w:rsidRPr="005D755D">
              <w:rPr>
                <w:bCs/>
                <w:sz w:val="24"/>
                <w:szCs w:val="24"/>
              </w:rPr>
              <w:t>ail:</w:t>
            </w:r>
          </w:p>
        </w:tc>
        <w:tc>
          <w:tcPr>
            <w:tcW w:w="2377" w:type="pct"/>
            <w:shd w:val="clear" w:color="auto" w:fill="auto"/>
          </w:tcPr>
          <w:p w14:paraId="07668B88" w14:textId="1D252740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Telefone:</w:t>
            </w:r>
          </w:p>
        </w:tc>
      </w:tr>
    </w:tbl>
    <w:p w14:paraId="1B1316D5" w14:textId="77777777" w:rsidR="00E4747A" w:rsidRPr="005D755D" w:rsidRDefault="00E4747A" w:rsidP="00E4747A">
      <w:pPr>
        <w:tabs>
          <w:tab w:val="left" w:pos="0"/>
        </w:tabs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E4747A" w:rsidRPr="00973176" w14:paraId="5FAF1119" w14:textId="77777777" w:rsidTr="005D755D">
        <w:trPr>
          <w:trHeight w:val="283"/>
        </w:trPr>
        <w:tc>
          <w:tcPr>
            <w:tcW w:w="5000" w:type="pct"/>
            <w:shd w:val="clear" w:color="auto" w:fill="D9D9D9"/>
            <w:vAlign w:val="center"/>
          </w:tcPr>
          <w:p w14:paraId="465FAE50" w14:textId="77777777" w:rsidR="00E4747A" w:rsidRPr="005D755D" w:rsidRDefault="00E4747A" w:rsidP="00E4747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5D755D">
              <w:rPr>
                <w:b/>
                <w:sz w:val="24"/>
                <w:szCs w:val="24"/>
              </w:rPr>
              <w:t xml:space="preserve">ATIVIDADES DE PESQUISA </w:t>
            </w:r>
            <w:r w:rsidRPr="005D755D">
              <w:rPr>
                <w:b/>
                <w:color w:val="FF0000"/>
                <w:sz w:val="24"/>
                <w:szCs w:val="24"/>
              </w:rPr>
              <w:t>VIGENTES</w:t>
            </w:r>
          </w:p>
        </w:tc>
      </w:tr>
      <w:tr w:rsidR="00E4747A" w:rsidRPr="00973176" w14:paraId="57FDE4F3" w14:textId="77777777" w:rsidTr="005D755D">
        <w:trPr>
          <w:trHeight w:val="283"/>
        </w:trPr>
        <w:tc>
          <w:tcPr>
            <w:tcW w:w="5000" w:type="pct"/>
            <w:shd w:val="clear" w:color="auto" w:fill="auto"/>
          </w:tcPr>
          <w:p w14:paraId="5A2FC459" w14:textId="2E6741E0" w:rsidR="00E4747A" w:rsidRPr="005D755D" w:rsidRDefault="00C942DC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P</w:t>
            </w:r>
            <w:r w:rsidR="00E4747A" w:rsidRPr="005D755D">
              <w:rPr>
                <w:bCs/>
                <w:sz w:val="24"/>
                <w:szCs w:val="24"/>
              </w:rPr>
              <w:t>rojeto de pesquisa:</w:t>
            </w:r>
          </w:p>
          <w:p w14:paraId="25C37F78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4747A" w:rsidRPr="00973176" w14:paraId="72F40373" w14:textId="77777777" w:rsidTr="005D755D">
        <w:trPr>
          <w:trHeight w:val="283"/>
        </w:trPr>
        <w:tc>
          <w:tcPr>
            <w:tcW w:w="5000" w:type="pct"/>
            <w:shd w:val="clear" w:color="auto" w:fill="auto"/>
          </w:tcPr>
          <w:p w14:paraId="42452D9F" w14:textId="4EDBE58E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5D755D">
              <w:rPr>
                <w:bCs/>
                <w:sz w:val="24"/>
                <w:szCs w:val="24"/>
              </w:rPr>
              <w:t xml:space="preserve"> Coordenador       </w:t>
            </w: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5D755D">
              <w:rPr>
                <w:bCs/>
                <w:sz w:val="24"/>
                <w:szCs w:val="24"/>
              </w:rPr>
              <w:t xml:space="preserve"> Participante </w:t>
            </w:r>
          </w:p>
        </w:tc>
      </w:tr>
      <w:tr w:rsidR="00E4747A" w:rsidRPr="00973176" w14:paraId="1F9F46CD" w14:textId="77777777" w:rsidTr="005D755D">
        <w:trPr>
          <w:trHeight w:val="283"/>
        </w:trPr>
        <w:tc>
          <w:tcPr>
            <w:tcW w:w="5000" w:type="pct"/>
            <w:shd w:val="clear" w:color="auto" w:fill="auto"/>
          </w:tcPr>
          <w:p w14:paraId="1635590D" w14:textId="65024935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 xml:space="preserve">O projeto é contemplado por fomento externo?   </w:t>
            </w: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5D755D">
              <w:rPr>
                <w:bCs/>
                <w:sz w:val="24"/>
                <w:szCs w:val="24"/>
              </w:rPr>
              <w:t xml:space="preserve"> Sim    </w:t>
            </w: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5D755D">
              <w:rPr>
                <w:bCs/>
                <w:sz w:val="24"/>
                <w:szCs w:val="24"/>
              </w:rPr>
              <w:t xml:space="preserve"> Não</w:t>
            </w:r>
          </w:p>
          <w:p w14:paraId="17A60E62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  <w:p w14:paraId="221252EE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 xml:space="preserve">Nome completo do Edital: </w:t>
            </w:r>
          </w:p>
          <w:p w14:paraId="34042F81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Nº do Termo de Outorga:</w:t>
            </w:r>
          </w:p>
        </w:tc>
      </w:tr>
      <w:tr w:rsidR="00E4747A" w:rsidRPr="00973176" w14:paraId="35710BF2" w14:textId="77777777" w:rsidTr="005D755D">
        <w:trPr>
          <w:trHeight w:val="283"/>
        </w:trPr>
        <w:tc>
          <w:tcPr>
            <w:tcW w:w="5000" w:type="pct"/>
            <w:shd w:val="clear" w:color="auto" w:fill="auto"/>
          </w:tcPr>
          <w:p w14:paraId="3C6BDF45" w14:textId="7F010A4A" w:rsidR="000C52E0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O projeto é contemplado pelo PAP</w:t>
            </w:r>
            <w:r w:rsidR="000C52E0" w:rsidRPr="005D755D">
              <w:rPr>
                <w:bCs/>
                <w:sz w:val="24"/>
                <w:szCs w:val="24"/>
              </w:rPr>
              <w:t xml:space="preserve"> ou PAP Aplicada</w:t>
            </w:r>
            <w:r w:rsidRPr="005D755D">
              <w:rPr>
                <w:bCs/>
                <w:sz w:val="24"/>
                <w:szCs w:val="24"/>
              </w:rPr>
              <w:t xml:space="preserve">?  </w:t>
            </w:r>
          </w:p>
          <w:p w14:paraId="116127C5" w14:textId="65F4BBC8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5D755D">
              <w:rPr>
                <w:bCs/>
                <w:sz w:val="24"/>
                <w:szCs w:val="24"/>
              </w:rPr>
              <w:t xml:space="preserve"> Sim   </w:t>
            </w: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5D755D">
              <w:rPr>
                <w:bCs/>
                <w:sz w:val="24"/>
                <w:szCs w:val="24"/>
              </w:rPr>
              <w:t xml:space="preserve"> Não</w:t>
            </w:r>
          </w:p>
          <w:p w14:paraId="573F71E7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  <w:p w14:paraId="2F8DBE49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 xml:space="preserve">Nome completo do Edital: </w:t>
            </w:r>
          </w:p>
          <w:p w14:paraId="6BC9BD53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Nº do Termo de Outorga:</w:t>
            </w:r>
          </w:p>
        </w:tc>
      </w:tr>
      <w:tr w:rsidR="00E4747A" w:rsidRPr="00973176" w14:paraId="27A59E0C" w14:textId="77777777" w:rsidTr="005D755D">
        <w:trPr>
          <w:trHeight w:val="283"/>
        </w:trPr>
        <w:tc>
          <w:tcPr>
            <w:tcW w:w="5000" w:type="pct"/>
            <w:shd w:val="clear" w:color="auto" w:fill="auto"/>
          </w:tcPr>
          <w:p w14:paraId="4CE400E1" w14:textId="03479CE4" w:rsidR="00E4747A" w:rsidRPr="005D755D" w:rsidRDefault="00870B1F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V</w:t>
            </w:r>
            <w:r w:rsidR="00E4747A" w:rsidRPr="005D755D">
              <w:rPr>
                <w:bCs/>
                <w:sz w:val="24"/>
                <w:szCs w:val="24"/>
              </w:rPr>
              <w:t xml:space="preserve">ocê é orientador de estudante de iniciação à pesquisa (IP), iniciação científica (IC) ou iniciação tecnológica e inovação </w:t>
            </w:r>
            <w:r w:rsidR="00CB0478" w:rsidRPr="005D755D">
              <w:rPr>
                <w:bCs/>
                <w:sz w:val="24"/>
                <w:szCs w:val="24"/>
              </w:rPr>
              <w:t>(</w:t>
            </w:r>
            <w:r w:rsidR="00E4747A" w:rsidRPr="005D755D">
              <w:rPr>
                <w:bCs/>
                <w:sz w:val="24"/>
                <w:szCs w:val="24"/>
              </w:rPr>
              <w:t>ITI) de alunos da UDESC?</w:t>
            </w:r>
          </w:p>
          <w:p w14:paraId="620299E5" w14:textId="4578A403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 xml:space="preserve"> </w:t>
            </w: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5D755D">
              <w:rPr>
                <w:bCs/>
                <w:sz w:val="24"/>
                <w:szCs w:val="24"/>
              </w:rPr>
              <w:t xml:space="preserve"> Sim   </w:t>
            </w: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5D755D">
              <w:rPr>
                <w:bCs/>
                <w:sz w:val="24"/>
                <w:szCs w:val="24"/>
              </w:rPr>
              <w:t xml:space="preserve"> Não</w:t>
            </w:r>
          </w:p>
          <w:p w14:paraId="18D6BE16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  <w:p w14:paraId="1D087A00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 xml:space="preserve">Nomes dos estudantes de iniciação científica: </w:t>
            </w:r>
          </w:p>
          <w:p w14:paraId="693D167C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  <w:p w14:paraId="67947922" w14:textId="77777777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Modalidade da bolsa de IC:</w:t>
            </w:r>
          </w:p>
          <w:p w14:paraId="45F80D08" w14:textId="34FC851B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5D755D">
              <w:rPr>
                <w:bCs/>
                <w:sz w:val="24"/>
                <w:szCs w:val="24"/>
              </w:rPr>
              <w:t xml:space="preserve"> PROIP/UDESC (Edital PIPES)</w:t>
            </w:r>
            <w:r w:rsidR="00551407" w:rsidRPr="005D755D">
              <w:rPr>
                <w:bCs/>
                <w:sz w:val="24"/>
                <w:szCs w:val="24"/>
              </w:rPr>
              <w:t>;</w:t>
            </w:r>
          </w:p>
          <w:p w14:paraId="5818B329" w14:textId="5E93C5AB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5D755D">
              <w:rPr>
                <w:bCs/>
                <w:sz w:val="24"/>
                <w:szCs w:val="24"/>
              </w:rPr>
              <w:t xml:space="preserve"> PIBIC/CNPq ou PIBIT/CNPq ou PROBIC/UDESC ou PROBIT/UDESC (Edital PIC&amp;DTI); </w:t>
            </w:r>
          </w:p>
          <w:p w14:paraId="3B903DF4" w14:textId="58229F90" w:rsidR="00E4747A" w:rsidRPr="005D755D" w:rsidRDefault="00E4747A" w:rsidP="00E4747A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 w:rsidRPr="005D755D">
              <w:rPr>
                <w:bCs/>
                <w:sz w:val="24"/>
                <w:szCs w:val="24"/>
              </w:rPr>
              <w:t xml:space="preserve"> PIBIC-EM/CNPq (Edital PIBIC-EM).</w:t>
            </w:r>
          </w:p>
        </w:tc>
      </w:tr>
    </w:tbl>
    <w:p w14:paraId="17ACF520" w14:textId="77777777" w:rsidR="00E4747A" w:rsidRPr="005D755D" w:rsidRDefault="00E4747A" w:rsidP="00E4747A">
      <w:pPr>
        <w:tabs>
          <w:tab w:val="left" w:pos="0"/>
        </w:tabs>
        <w:jc w:val="center"/>
        <w:rPr>
          <w:b/>
          <w:sz w:val="18"/>
          <w:szCs w:val="18"/>
        </w:rPr>
      </w:pPr>
    </w:p>
    <w:p w14:paraId="61447A08" w14:textId="77777777" w:rsidR="00E4747A" w:rsidRPr="005D755D" w:rsidRDefault="00E4747A" w:rsidP="00E4747A">
      <w:pPr>
        <w:rPr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6390"/>
      </w:tblGrid>
      <w:tr w:rsidR="00E4747A" w:rsidRPr="00973176" w14:paraId="784ED224" w14:textId="77777777" w:rsidTr="005D755D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0A6198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5D755D">
              <w:rPr>
                <w:b/>
                <w:sz w:val="24"/>
                <w:szCs w:val="24"/>
              </w:rPr>
              <w:t xml:space="preserve">INFORMAÇÕES DA PUBLICAÇÃO </w:t>
            </w:r>
          </w:p>
        </w:tc>
      </w:tr>
      <w:tr w:rsidR="00E4747A" w:rsidRPr="00973176" w14:paraId="7B2D5986" w14:textId="77777777" w:rsidTr="005D755D">
        <w:trPr>
          <w:trHeight w:val="2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ABB0" w14:textId="12E106C5" w:rsidR="00E4747A" w:rsidRPr="005D755D" w:rsidRDefault="00E4747A" w:rsidP="00E4747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Nome do periódico</w:t>
            </w:r>
            <w:r w:rsidR="0053575D" w:rsidRPr="005D755D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51D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1CBFC11B" w14:textId="77777777" w:rsidTr="005D755D">
        <w:trPr>
          <w:trHeight w:val="2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5F2A" w14:textId="5DCD7C95" w:rsidR="00E4747A" w:rsidRPr="005D755D" w:rsidRDefault="00E4747A" w:rsidP="00E4747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ISSN do periódico</w:t>
            </w:r>
            <w:r w:rsidR="0053575D" w:rsidRPr="005D755D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90B7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08B4F2C4" w14:textId="77777777" w:rsidTr="005D755D">
        <w:trPr>
          <w:trHeight w:val="2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EFC5" w14:textId="2F314D7D" w:rsidR="00E4747A" w:rsidRPr="005D755D" w:rsidRDefault="00E4747A" w:rsidP="00E4747A">
            <w:pPr>
              <w:tabs>
                <w:tab w:val="left" w:pos="567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Indexação</w:t>
            </w:r>
            <w:r w:rsidR="0053575D" w:rsidRPr="005D755D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EDDA" w14:textId="77777777" w:rsidR="00CE6B21" w:rsidRDefault="00E4747A" w:rsidP="00E4747A">
            <w:pPr>
              <w:tabs>
                <w:tab w:val="left" w:pos="567"/>
              </w:tabs>
              <w:rPr>
                <w:bCs/>
                <w:sz w:val="24"/>
                <w:szCs w:val="24"/>
                <w:lang w:val="en-US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5D755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D755D">
              <w:rPr>
                <w:bCs/>
                <w:i/>
                <w:iCs/>
                <w:sz w:val="24"/>
                <w:szCs w:val="24"/>
                <w:lang w:val="en-US"/>
              </w:rPr>
              <w:t>Web of Science</w:t>
            </w:r>
            <w:r w:rsidRPr="005D755D">
              <w:rPr>
                <w:bCs/>
                <w:sz w:val="24"/>
                <w:szCs w:val="24"/>
                <w:lang w:val="en-US"/>
              </w:rPr>
              <w:t xml:space="preserve">     </w:t>
            </w: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5D755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D755D">
              <w:rPr>
                <w:bCs/>
                <w:i/>
                <w:iCs/>
                <w:sz w:val="24"/>
                <w:szCs w:val="24"/>
                <w:lang w:val="en-US"/>
              </w:rPr>
              <w:t>Scopus</w:t>
            </w:r>
            <w:r w:rsidRPr="005D755D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C72954">
              <w:rPr>
                <w:bCs/>
                <w:sz w:val="24"/>
                <w:szCs w:val="24"/>
                <w:lang w:val="en-US"/>
              </w:rPr>
              <w:t xml:space="preserve">  </w:t>
            </w:r>
          </w:p>
          <w:p w14:paraId="3F27FAE7" w14:textId="77777777" w:rsidR="00CE6B21" w:rsidRDefault="00CE6B21" w:rsidP="00E4747A">
            <w:pPr>
              <w:tabs>
                <w:tab w:val="left" w:pos="567"/>
              </w:tabs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</w:pPr>
          </w:p>
          <w:p w14:paraId="127E0C92" w14:textId="3B18BD6E" w:rsidR="00E4747A" w:rsidRPr="005D755D" w:rsidRDefault="00C72954" w:rsidP="00E4747A">
            <w:pPr>
              <w:tabs>
                <w:tab w:val="left" w:pos="567"/>
              </w:tabs>
              <w:rPr>
                <w:bCs/>
                <w:sz w:val="24"/>
                <w:szCs w:val="24"/>
                <w:lang w:val="en-US"/>
              </w:rPr>
            </w:pPr>
            <w:r w:rsidRPr="0058093A"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="00EF1AE3"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  <w:t xml:space="preserve"> </w:t>
            </w:r>
            <w:r w:rsidR="00EF1AE3"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Outra</w:t>
            </w:r>
            <w:r w:rsidR="00EF1AE3"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  <w:t xml:space="preserve"> Qual? _______________</w:t>
            </w:r>
            <w:r w:rsidR="00E4747A" w:rsidRPr="005D755D">
              <w:rPr>
                <w:bCs/>
                <w:sz w:val="24"/>
                <w:szCs w:val="24"/>
                <w:lang w:val="en-US"/>
              </w:rPr>
              <w:t xml:space="preserve">     </w:t>
            </w:r>
          </w:p>
        </w:tc>
      </w:tr>
      <w:tr w:rsidR="002932A4" w:rsidRPr="00973176" w14:paraId="6C2517D3" w14:textId="77777777" w:rsidTr="005D755D">
        <w:trPr>
          <w:trHeight w:val="2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FEEF" w14:textId="11767F0B" w:rsidR="002932A4" w:rsidRPr="005D755D" w:rsidRDefault="002932A4" w:rsidP="00E4747A">
            <w:pPr>
              <w:tabs>
                <w:tab w:val="left" w:pos="567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Título do artigo</w:t>
            </w:r>
            <w:r w:rsidR="0053575D" w:rsidRPr="005D755D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CDAD" w14:textId="77777777" w:rsidR="002932A4" w:rsidRPr="005D755D" w:rsidRDefault="002932A4" w:rsidP="00E4747A">
            <w:pPr>
              <w:tabs>
                <w:tab w:val="left" w:pos="567"/>
              </w:tabs>
              <w:rPr>
                <w:rFonts w:eastAsia="MS Gothic"/>
                <w:bCs/>
                <w:sz w:val="24"/>
                <w:szCs w:val="24"/>
                <w:lang w:val="en-US"/>
              </w:rPr>
            </w:pPr>
          </w:p>
        </w:tc>
      </w:tr>
      <w:tr w:rsidR="00E4747A" w:rsidRPr="00973176" w14:paraId="42254B75" w14:textId="77777777" w:rsidTr="005D755D">
        <w:trPr>
          <w:trHeight w:val="2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D969" w14:textId="71F3940F" w:rsidR="00E4747A" w:rsidRPr="005D755D" w:rsidRDefault="00E4747A" w:rsidP="00E4747A">
            <w:pPr>
              <w:tabs>
                <w:tab w:val="left" w:pos="567"/>
              </w:tabs>
              <w:rPr>
                <w:bCs/>
                <w:sz w:val="24"/>
                <w:szCs w:val="24"/>
              </w:rPr>
            </w:pPr>
            <w:r w:rsidRPr="005D755D">
              <w:rPr>
                <w:bCs/>
                <w:sz w:val="24"/>
                <w:szCs w:val="24"/>
              </w:rPr>
              <w:t>Apoio parcial concedido por agência de fomento</w:t>
            </w:r>
            <w:r w:rsidR="00471D0F" w:rsidRPr="005D755D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7062" w14:textId="77777777" w:rsidR="00E4747A" w:rsidRPr="005D755D" w:rsidRDefault="00E4747A" w:rsidP="00E4747A">
            <w:pPr>
              <w:tabs>
                <w:tab w:val="left" w:pos="567"/>
              </w:tabs>
              <w:rPr>
                <w:bCs/>
                <w:sz w:val="24"/>
                <w:szCs w:val="24"/>
                <w:lang w:val="en-US"/>
              </w:rPr>
            </w:pP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5D755D">
              <w:rPr>
                <w:bCs/>
                <w:sz w:val="24"/>
                <w:szCs w:val="24"/>
                <w:lang w:val="en-US"/>
              </w:rPr>
              <w:t xml:space="preserve"> Sim     </w:t>
            </w:r>
            <w:r w:rsidRPr="005D755D">
              <w:rPr>
                <w:rFonts w:ascii="Segoe UI Symbol" w:eastAsia="MS Gothic" w:hAnsi="Segoe UI Symbol" w:cs="Segoe UI Symbol"/>
                <w:bCs/>
                <w:sz w:val="24"/>
                <w:szCs w:val="24"/>
                <w:lang w:val="en-US"/>
              </w:rPr>
              <w:t>☐</w:t>
            </w:r>
            <w:r w:rsidRPr="005D755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755D">
              <w:rPr>
                <w:bCs/>
                <w:sz w:val="24"/>
                <w:szCs w:val="24"/>
                <w:lang w:val="en-US"/>
              </w:rPr>
              <w:t>Não</w:t>
            </w:r>
            <w:proofErr w:type="spellEnd"/>
            <w:r w:rsidRPr="005D755D">
              <w:rPr>
                <w:bCs/>
                <w:sz w:val="24"/>
                <w:szCs w:val="24"/>
                <w:lang w:val="en-US"/>
              </w:rPr>
              <w:t xml:space="preserve">     </w:t>
            </w:r>
          </w:p>
          <w:p w14:paraId="70280DE8" w14:textId="77777777" w:rsidR="00E4747A" w:rsidRPr="005D755D" w:rsidRDefault="00E4747A" w:rsidP="00E4747A">
            <w:pPr>
              <w:tabs>
                <w:tab w:val="left" w:pos="567"/>
              </w:tabs>
              <w:rPr>
                <w:bCs/>
                <w:sz w:val="24"/>
                <w:szCs w:val="24"/>
                <w:lang w:val="en-US"/>
              </w:rPr>
            </w:pPr>
          </w:p>
          <w:p w14:paraId="4BAA60DC" w14:textId="77777777" w:rsidR="00E4747A" w:rsidRPr="005D755D" w:rsidRDefault="00E4747A" w:rsidP="00E4747A">
            <w:pPr>
              <w:tabs>
                <w:tab w:val="left" w:pos="567"/>
              </w:tabs>
              <w:rPr>
                <w:bCs/>
                <w:sz w:val="24"/>
                <w:szCs w:val="24"/>
                <w:lang w:val="en-US"/>
              </w:rPr>
            </w:pPr>
            <w:r w:rsidRPr="005D755D">
              <w:rPr>
                <w:bCs/>
                <w:sz w:val="24"/>
                <w:szCs w:val="24"/>
                <w:lang w:val="en-US"/>
              </w:rPr>
              <w:t>Qual? _________________________</w:t>
            </w:r>
          </w:p>
          <w:p w14:paraId="1BCA7CE0" w14:textId="77777777" w:rsidR="002932A4" w:rsidRPr="005D755D" w:rsidRDefault="002932A4" w:rsidP="00E4747A">
            <w:pPr>
              <w:tabs>
                <w:tab w:val="left" w:pos="567"/>
              </w:tabs>
              <w:rPr>
                <w:rFonts w:eastAsia="MS Gothic"/>
                <w:bCs/>
                <w:i/>
                <w:iCs/>
                <w:sz w:val="24"/>
                <w:szCs w:val="24"/>
              </w:rPr>
            </w:pPr>
          </w:p>
        </w:tc>
      </w:tr>
    </w:tbl>
    <w:p w14:paraId="6F9DD9EE" w14:textId="77777777" w:rsidR="00A508B1" w:rsidRPr="00973176" w:rsidRDefault="00A508B1">
      <w:pPr>
        <w:rPr>
          <w:sz w:val="18"/>
          <w:szCs w:val="18"/>
        </w:rPr>
      </w:pPr>
    </w:p>
    <w:p w14:paraId="4BFA6EAD" w14:textId="77777777" w:rsidR="008F5049" w:rsidRPr="00973176" w:rsidRDefault="008F5049">
      <w:pPr>
        <w:rPr>
          <w:sz w:val="18"/>
          <w:szCs w:val="18"/>
        </w:rPr>
      </w:pPr>
    </w:p>
    <w:p w14:paraId="55A886EB" w14:textId="77777777" w:rsidR="008F5049" w:rsidRPr="005D755D" w:rsidRDefault="008F5049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5252"/>
      </w:tblGrid>
      <w:tr w:rsidR="00E4747A" w:rsidRPr="00973176" w14:paraId="62AA31E9" w14:textId="77777777" w:rsidTr="005D755D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C962E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5D755D">
              <w:rPr>
                <w:b/>
                <w:sz w:val="24"/>
                <w:szCs w:val="24"/>
              </w:rPr>
              <w:lastRenderedPageBreak/>
              <w:t>DADOS BANCÁRIOS</w:t>
            </w:r>
          </w:p>
        </w:tc>
      </w:tr>
      <w:tr w:rsidR="00E4747A" w:rsidRPr="00973176" w14:paraId="72B1158F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9142" w14:textId="77777777" w:rsidR="00E4747A" w:rsidRPr="005D755D" w:rsidRDefault="00E4747A" w:rsidP="00E4747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 xml:space="preserve">Beneficiário: 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741B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2B66CBF4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026B" w14:textId="77777777" w:rsidR="00E4747A" w:rsidRPr="005D755D" w:rsidRDefault="00E4747A" w:rsidP="00E4747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>Endereço: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72E7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7AB60962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26C9" w14:textId="77777777" w:rsidR="00E4747A" w:rsidRPr="005D755D" w:rsidRDefault="00E4747A" w:rsidP="00E4747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>CNPJ (pagamento nacional):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AA03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7980473E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DBB4" w14:textId="77777777" w:rsidR="00E4747A" w:rsidRPr="005D755D" w:rsidRDefault="00E4747A" w:rsidP="00E4747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>Banco e agência (pagamento nacional):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5FD6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6B1FDE03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FB3" w14:textId="77777777" w:rsidR="00E4747A" w:rsidRPr="005D755D" w:rsidRDefault="00E4747A" w:rsidP="00E4747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>Conta corrente: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43E1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2C7719C6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9AC" w14:textId="77777777" w:rsidR="00E4747A" w:rsidRPr="005D755D" w:rsidRDefault="00E4747A" w:rsidP="00E4747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 xml:space="preserve">SWIFT </w:t>
            </w:r>
            <w:proofErr w:type="spellStart"/>
            <w:r w:rsidRPr="005D755D">
              <w:rPr>
                <w:sz w:val="24"/>
                <w:szCs w:val="24"/>
              </w:rPr>
              <w:t>Code</w:t>
            </w:r>
            <w:proofErr w:type="spellEnd"/>
            <w:r w:rsidRPr="005D755D">
              <w:rPr>
                <w:sz w:val="24"/>
                <w:szCs w:val="24"/>
              </w:rPr>
              <w:t xml:space="preserve"> (pagamento internacional):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1A92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10000071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8663" w14:textId="77777777" w:rsidR="00E4747A" w:rsidRPr="005D755D" w:rsidRDefault="00E4747A" w:rsidP="00E4747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>IBAN (pagamento em euro):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6C6A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61BF734F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B209" w14:textId="77777777" w:rsidR="00E4747A" w:rsidRPr="005D755D" w:rsidRDefault="00E4747A" w:rsidP="00E4747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 xml:space="preserve">Prazo de Validade da </w:t>
            </w:r>
            <w:proofErr w:type="spellStart"/>
            <w:r w:rsidRPr="005D755D">
              <w:rPr>
                <w:sz w:val="24"/>
                <w:szCs w:val="24"/>
              </w:rPr>
              <w:t>Invoice</w:t>
            </w:r>
            <w:proofErr w:type="spellEnd"/>
            <w:r w:rsidRPr="005D755D">
              <w:rPr>
                <w:sz w:val="24"/>
                <w:szCs w:val="24"/>
              </w:rPr>
              <w:t>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EBF1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062B63B7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9A29" w14:textId="6CD122E2" w:rsidR="00E4747A" w:rsidRPr="005D755D" w:rsidRDefault="00E4747A" w:rsidP="00E4747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>Número de Identificação Fiscal (NIF)</w:t>
            </w:r>
            <w:r w:rsidR="00A508B1" w:rsidRPr="005D755D">
              <w:rPr>
                <w:sz w:val="24"/>
                <w:szCs w:val="24"/>
              </w:rPr>
              <w:t>*</w:t>
            </w:r>
            <w:r w:rsidRPr="005D755D">
              <w:rPr>
                <w:sz w:val="24"/>
                <w:szCs w:val="24"/>
              </w:rPr>
              <w:t>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BF0F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1D57B68A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1EF9" w14:textId="77777777" w:rsidR="00E4747A" w:rsidRPr="005D755D" w:rsidRDefault="00E4747A" w:rsidP="00E4747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>Valor da taxa em moeda estrangeira: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18D7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72EA18CF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9C15" w14:textId="77777777" w:rsidR="00E4747A" w:rsidRPr="005D755D" w:rsidRDefault="00E4747A" w:rsidP="00E4747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>Valor da taxa em reais: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A434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  <w:tr w:rsidR="00E4747A" w:rsidRPr="00973176" w14:paraId="1A35F8E0" w14:textId="77777777" w:rsidTr="005D755D">
        <w:trPr>
          <w:trHeight w:val="20"/>
        </w:trPr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6B3" w14:textId="2E3426D9" w:rsidR="00E4747A" w:rsidRPr="005D755D" w:rsidRDefault="00E4747A" w:rsidP="00E4747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D755D">
              <w:rPr>
                <w:sz w:val="24"/>
                <w:szCs w:val="24"/>
              </w:rPr>
              <w:t xml:space="preserve">Cotação e data utilizada para cálculo da conversão da moeda estrangeira em </w:t>
            </w:r>
            <w:r w:rsidR="005551C5" w:rsidRPr="00973176">
              <w:rPr>
                <w:sz w:val="24"/>
                <w:szCs w:val="24"/>
              </w:rPr>
              <w:t>r</w:t>
            </w:r>
            <w:r w:rsidRPr="005D755D">
              <w:rPr>
                <w:sz w:val="24"/>
                <w:szCs w:val="24"/>
              </w:rPr>
              <w:t>eais: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F146" w14:textId="77777777" w:rsidR="00E4747A" w:rsidRPr="005D755D" w:rsidRDefault="00E4747A" w:rsidP="00E4747A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</w:tc>
      </w:tr>
    </w:tbl>
    <w:p w14:paraId="23997953" w14:textId="7FBA4DF6" w:rsidR="00E4747A" w:rsidRPr="005D755D" w:rsidRDefault="00A508B1" w:rsidP="00E4747A">
      <w:pPr>
        <w:tabs>
          <w:tab w:val="left" w:pos="567"/>
        </w:tabs>
        <w:jc w:val="both"/>
      </w:pPr>
      <w:r w:rsidRPr="00973176">
        <w:t>*</w:t>
      </w:r>
      <w:r w:rsidRPr="005D755D">
        <w:t>Caso o credor internacional não possua Número de Identificação Fiscal (NIF), deve informa</w:t>
      </w:r>
      <w:r w:rsidR="00573DD4" w:rsidRPr="00973176">
        <w:t>r</w:t>
      </w:r>
      <w:r w:rsidRPr="005D755D">
        <w:t xml:space="preserve"> se é um beneficiário dispensado ou se o país não exige.</w:t>
      </w:r>
    </w:p>
    <w:p w14:paraId="7E2956E6" w14:textId="77777777" w:rsidR="00A508B1" w:rsidRPr="00973176" w:rsidRDefault="00A508B1" w:rsidP="00E4747A">
      <w:pPr>
        <w:tabs>
          <w:tab w:val="left" w:pos="567"/>
        </w:tabs>
        <w:jc w:val="both"/>
        <w:rPr>
          <w:sz w:val="24"/>
          <w:szCs w:val="24"/>
        </w:rPr>
      </w:pPr>
    </w:p>
    <w:p w14:paraId="51D037B9" w14:textId="21C3184B" w:rsidR="00E4747A" w:rsidRPr="00973176" w:rsidRDefault="00E4747A" w:rsidP="00E4747A">
      <w:pPr>
        <w:tabs>
          <w:tab w:val="left" w:pos="567"/>
        </w:tabs>
        <w:jc w:val="both"/>
        <w:rPr>
          <w:sz w:val="24"/>
          <w:szCs w:val="24"/>
        </w:rPr>
      </w:pPr>
      <w:r w:rsidRPr="00973176">
        <w:rPr>
          <w:rFonts w:ascii="Segoe UI Symbol" w:eastAsia="MS Gothic" w:hAnsi="Segoe UI Symbol" w:cs="Segoe UI Symbol"/>
          <w:sz w:val="24"/>
          <w:szCs w:val="24"/>
        </w:rPr>
        <w:t>☐</w:t>
      </w:r>
      <w:r w:rsidRPr="00973176">
        <w:rPr>
          <w:sz w:val="24"/>
          <w:szCs w:val="24"/>
        </w:rPr>
        <w:t xml:space="preserve"> Declaro ter ciência das determinações do edital PRODIP no qual me inscrevo e estar de acordo com elas.</w:t>
      </w:r>
    </w:p>
    <w:p w14:paraId="3BF6947E" w14:textId="77777777" w:rsidR="00E4747A" w:rsidRPr="00973176" w:rsidRDefault="00E4747A" w:rsidP="00E4747A">
      <w:pPr>
        <w:tabs>
          <w:tab w:val="left" w:pos="567"/>
        </w:tabs>
        <w:jc w:val="both"/>
        <w:rPr>
          <w:sz w:val="24"/>
          <w:szCs w:val="24"/>
        </w:rPr>
      </w:pPr>
    </w:p>
    <w:p w14:paraId="69505419" w14:textId="77777777" w:rsidR="00E4747A" w:rsidRPr="00973176" w:rsidRDefault="00E4747A" w:rsidP="00E4747A">
      <w:pPr>
        <w:tabs>
          <w:tab w:val="left" w:pos="567"/>
        </w:tabs>
        <w:jc w:val="both"/>
        <w:rPr>
          <w:sz w:val="24"/>
          <w:szCs w:val="24"/>
        </w:rPr>
      </w:pPr>
    </w:p>
    <w:p w14:paraId="49B729F5" w14:textId="5092D396" w:rsidR="00E4747A" w:rsidRPr="00973176" w:rsidRDefault="00E4747A" w:rsidP="005D755D">
      <w:pPr>
        <w:tabs>
          <w:tab w:val="left" w:pos="567"/>
        </w:tabs>
        <w:jc w:val="right"/>
        <w:rPr>
          <w:sz w:val="24"/>
          <w:szCs w:val="24"/>
        </w:rPr>
      </w:pPr>
      <w:r w:rsidRPr="00973176">
        <w:rPr>
          <w:sz w:val="24"/>
          <w:szCs w:val="24"/>
        </w:rPr>
        <w:t>Ibirama,</w:t>
      </w:r>
      <w:r w:rsidR="00923E3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Dia"/>
          <w:id w:val="-416487758"/>
          <w:placeholder>
            <w:docPart w:val="DefaultPlaceholder_-1854013438"/>
          </w:placeholder>
          <w:showingPlcHdr/>
          <w:dropDownList>
            <w:listItem w:displayText="Dia" w:value="Di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A51E4" w:rsidRPr="00571557">
            <w:rPr>
              <w:rStyle w:val="TextodoEspaoReservado"/>
            </w:rPr>
            <w:t>Escolher um item.</w:t>
          </w:r>
        </w:sdtContent>
      </w:sdt>
      <w:r w:rsidRPr="00973176">
        <w:rPr>
          <w:sz w:val="24"/>
          <w:szCs w:val="24"/>
        </w:rPr>
        <w:t xml:space="preserve"> de </w:t>
      </w:r>
      <w:sdt>
        <w:sdtPr>
          <w:rPr>
            <w:sz w:val="24"/>
            <w:szCs w:val="24"/>
          </w:rPr>
          <w:id w:val="1010568597"/>
          <w:placeholder>
            <w:docPart w:val="DefaultPlaceholder_-1854013438"/>
          </w:placeholder>
          <w:showingPlcHdr/>
          <w:dropDownList>
            <w:listItem w:value="Mês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 w:rsidR="006A3E8D" w:rsidRPr="00571557">
            <w:rPr>
              <w:rStyle w:val="TextodoEspaoReservado"/>
            </w:rPr>
            <w:t>Escolher um item.</w:t>
          </w:r>
        </w:sdtContent>
      </w:sdt>
      <w:r w:rsidRPr="00973176">
        <w:rPr>
          <w:sz w:val="24"/>
          <w:szCs w:val="24"/>
        </w:rPr>
        <w:t xml:space="preserve"> de </w:t>
      </w:r>
      <w:r w:rsidR="00040781" w:rsidRPr="00973176">
        <w:rPr>
          <w:sz w:val="24"/>
          <w:szCs w:val="24"/>
        </w:rPr>
        <w:t>2025</w:t>
      </w:r>
      <w:r w:rsidRPr="00973176">
        <w:rPr>
          <w:sz w:val="24"/>
          <w:szCs w:val="24"/>
        </w:rPr>
        <w:t>.</w:t>
      </w:r>
    </w:p>
    <w:p w14:paraId="12D184E8" w14:textId="3D491C31" w:rsidR="00E4747A" w:rsidRPr="00973176" w:rsidRDefault="00457EEA" w:rsidP="005D755D">
      <w:pPr>
        <w:tabs>
          <w:tab w:val="left" w:pos="57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AE47726" w14:textId="77777777" w:rsidR="00E4747A" w:rsidRPr="00973176" w:rsidRDefault="00E4747A" w:rsidP="00E4747A">
      <w:pPr>
        <w:tabs>
          <w:tab w:val="left" w:pos="567"/>
        </w:tabs>
        <w:jc w:val="both"/>
        <w:rPr>
          <w:sz w:val="24"/>
          <w:szCs w:val="24"/>
        </w:rPr>
      </w:pPr>
    </w:p>
    <w:p w14:paraId="79BBAF7D" w14:textId="77777777" w:rsidR="00E4747A" w:rsidRPr="00973176" w:rsidRDefault="00E4747A" w:rsidP="00E4747A">
      <w:pPr>
        <w:tabs>
          <w:tab w:val="left" w:pos="567"/>
        </w:tabs>
        <w:jc w:val="both"/>
        <w:rPr>
          <w:sz w:val="24"/>
          <w:szCs w:val="24"/>
        </w:rPr>
      </w:pPr>
    </w:p>
    <w:p w14:paraId="30484194" w14:textId="77777777" w:rsidR="00E4747A" w:rsidRPr="00973176" w:rsidRDefault="00E4747A" w:rsidP="00E4747A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973176">
        <w:rPr>
          <w:b/>
          <w:bCs/>
          <w:sz w:val="24"/>
          <w:szCs w:val="24"/>
        </w:rPr>
        <w:t>Assinatura digital do solicitante via SGP-e</w:t>
      </w:r>
    </w:p>
    <w:p w14:paraId="5F088548" w14:textId="77777777" w:rsidR="00E4747A" w:rsidRPr="00973176" w:rsidRDefault="00E4747A" w:rsidP="00E4747A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64EE1609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1CD05347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7F1795DE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46DD6600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369EEDAF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0A112AB2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4F9F9327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37DD2A9E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3AB8B502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5B04DDC0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64BBE84A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17CB3B0C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6AA4FEDE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56D27DBD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642E957F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6A2A212B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6D476E5F" w14:textId="77777777" w:rsidR="002932A4" w:rsidRPr="00973176" w:rsidRDefault="002932A4" w:rsidP="00400874">
      <w:pPr>
        <w:suppressAutoHyphens w:val="0"/>
        <w:jc w:val="center"/>
        <w:rPr>
          <w:sz w:val="24"/>
          <w:szCs w:val="24"/>
        </w:rPr>
      </w:pPr>
    </w:p>
    <w:p w14:paraId="68622719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1882DC33" w14:textId="77777777" w:rsidR="00E4747A" w:rsidRPr="00973176" w:rsidRDefault="00E4747A" w:rsidP="00400874">
      <w:pPr>
        <w:suppressAutoHyphens w:val="0"/>
        <w:jc w:val="center"/>
        <w:rPr>
          <w:sz w:val="24"/>
          <w:szCs w:val="24"/>
        </w:rPr>
      </w:pPr>
    </w:p>
    <w:p w14:paraId="1FD7E440" w14:textId="5631D1C8" w:rsidR="000E0682" w:rsidRPr="00973176" w:rsidRDefault="000E0682">
      <w:pPr>
        <w:suppressAutoHyphens w:val="0"/>
        <w:rPr>
          <w:b/>
          <w:sz w:val="24"/>
          <w:szCs w:val="24"/>
        </w:rPr>
      </w:pPr>
    </w:p>
    <w:sectPr w:rsidR="000E0682" w:rsidRPr="00973176" w:rsidSect="005D755D">
      <w:headerReference w:type="default" r:id="rId11"/>
      <w:footerReference w:type="default" r:id="rId12"/>
      <w:footnotePr>
        <w:pos w:val="beneathText"/>
      </w:footnotePr>
      <w:pgSz w:w="11905" w:h="16837"/>
      <w:pgMar w:top="1985" w:right="1134" w:bottom="1134" w:left="1134" w:header="567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E750" w14:textId="77777777" w:rsidR="007C05CB" w:rsidRDefault="007C05CB">
      <w:r>
        <w:separator/>
      </w:r>
    </w:p>
  </w:endnote>
  <w:endnote w:type="continuationSeparator" w:id="0">
    <w:p w14:paraId="4838E5DE" w14:textId="77777777" w:rsidR="007C05CB" w:rsidRDefault="007C05CB">
      <w:r>
        <w:continuationSeparator/>
      </w:r>
    </w:p>
  </w:endnote>
  <w:endnote w:type="continuationNotice" w:id="1">
    <w:p w14:paraId="63BDE3D5" w14:textId="77777777" w:rsidR="007C05CB" w:rsidRDefault="007C0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1F20" w14:textId="77777777" w:rsidR="002932A4" w:rsidRPr="005D755D" w:rsidRDefault="002932A4">
    <w:pPr>
      <w:pStyle w:val="Rodap"/>
      <w:jc w:val="right"/>
      <w:rPr>
        <w:sz w:val="24"/>
        <w:szCs w:val="24"/>
      </w:rPr>
    </w:pPr>
    <w:r w:rsidRPr="005D755D">
      <w:rPr>
        <w:sz w:val="24"/>
        <w:szCs w:val="24"/>
      </w:rPr>
      <w:fldChar w:fldCharType="begin"/>
    </w:r>
    <w:r w:rsidRPr="005D755D">
      <w:rPr>
        <w:sz w:val="24"/>
        <w:szCs w:val="24"/>
      </w:rPr>
      <w:instrText>PAGE   \* MERGEFORMAT</w:instrText>
    </w:r>
    <w:r w:rsidRPr="005D755D">
      <w:rPr>
        <w:sz w:val="24"/>
        <w:szCs w:val="24"/>
      </w:rPr>
      <w:fldChar w:fldCharType="separate"/>
    </w:r>
    <w:r w:rsidRPr="005D755D">
      <w:rPr>
        <w:sz w:val="24"/>
        <w:szCs w:val="24"/>
      </w:rPr>
      <w:t>2</w:t>
    </w:r>
    <w:r w:rsidRPr="005D755D">
      <w:rPr>
        <w:sz w:val="24"/>
        <w:szCs w:val="24"/>
      </w:rPr>
      <w:fldChar w:fldCharType="end"/>
    </w:r>
  </w:p>
  <w:p w14:paraId="7A59F6D9" w14:textId="13E7D46F" w:rsidR="00B84848" w:rsidRDefault="002F03EA">
    <w:pPr>
      <w:pStyle w:val="Rodap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FCD5455" wp14:editId="72508689">
          <wp:simplePos x="0" y="0"/>
          <wp:positionH relativeFrom="page">
            <wp:align>left</wp:align>
          </wp:positionH>
          <wp:positionV relativeFrom="paragraph">
            <wp:posOffset>419100</wp:posOffset>
          </wp:positionV>
          <wp:extent cx="7591425" cy="138101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38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61DC" w14:textId="77777777" w:rsidR="007C05CB" w:rsidRDefault="007C05CB">
      <w:r>
        <w:separator/>
      </w:r>
    </w:p>
  </w:footnote>
  <w:footnote w:type="continuationSeparator" w:id="0">
    <w:p w14:paraId="01856E56" w14:textId="77777777" w:rsidR="007C05CB" w:rsidRDefault="007C05CB">
      <w:r>
        <w:continuationSeparator/>
      </w:r>
    </w:p>
  </w:footnote>
  <w:footnote w:type="continuationNotice" w:id="1">
    <w:p w14:paraId="07776C16" w14:textId="77777777" w:rsidR="007C05CB" w:rsidRDefault="007C05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9A5E" w14:textId="48E4DB5D" w:rsidR="00B84848" w:rsidRDefault="0097317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341728" wp14:editId="3BD4E92C">
          <wp:simplePos x="0" y="0"/>
          <wp:positionH relativeFrom="column">
            <wp:posOffset>-480060</wp:posOffset>
          </wp:positionH>
          <wp:positionV relativeFrom="paragraph">
            <wp:posOffset>76835</wp:posOffset>
          </wp:positionV>
          <wp:extent cx="4029075" cy="561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118">
      <w:rPr>
        <w:noProof/>
      </w:rPr>
      <w:drawing>
        <wp:anchor distT="0" distB="0" distL="114300" distR="114300" simplePos="0" relativeHeight="251658241" behindDoc="0" locked="0" layoutInCell="1" allowOverlap="1" wp14:anchorId="5657C266" wp14:editId="72DB9DBA">
          <wp:simplePos x="0" y="0"/>
          <wp:positionH relativeFrom="column">
            <wp:posOffset>5644515</wp:posOffset>
          </wp:positionH>
          <wp:positionV relativeFrom="paragraph">
            <wp:posOffset>-103505</wp:posOffset>
          </wp:positionV>
          <wp:extent cx="866140" cy="8661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3EA">
      <w:rPr>
        <w:noProof/>
      </w:rPr>
      <w:drawing>
        <wp:anchor distT="0" distB="0" distL="114300" distR="114300" simplePos="0" relativeHeight="251658242" behindDoc="0" locked="0" layoutInCell="1" allowOverlap="1" wp14:anchorId="6BDB839C" wp14:editId="186EC5D9">
          <wp:simplePos x="0" y="0"/>
          <wp:positionH relativeFrom="page">
            <wp:align>left</wp:align>
          </wp:positionH>
          <wp:positionV relativeFrom="paragraph">
            <wp:posOffset>-350520</wp:posOffset>
          </wp:positionV>
          <wp:extent cx="7591425" cy="138101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5222" cy="139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2DF84" w14:textId="5CCDDDB4" w:rsidR="00B84848" w:rsidRDefault="00B848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firstLine="90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00C2413F"/>
    <w:multiLevelType w:val="hybridMultilevel"/>
    <w:tmpl w:val="5FACCA0A"/>
    <w:lvl w:ilvl="0" w:tplc="CA04A7D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5578B"/>
    <w:multiLevelType w:val="hybridMultilevel"/>
    <w:tmpl w:val="C8D07B3C"/>
    <w:lvl w:ilvl="0" w:tplc="4F5E4C42">
      <w:start w:val="1"/>
      <w:numFmt w:val="lowerLetter"/>
      <w:lvlText w:val="%1)"/>
      <w:lvlJc w:val="left"/>
      <w:pPr>
        <w:ind w:left="2344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214731F"/>
    <w:multiLevelType w:val="hybridMultilevel"/>
    <w:tmpl w:val="6A3C0F4C"/>
    <w:lvl w:ilvl="0" w:tplc="5D9ED13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896" w:hanging="360"/>
      </w:pPr>
    </w:lvl>
    <w:lvl w:ilvl="2" w:tplc="0416001B" w:tentative="1">
      <w:start w:val="1"/>
      <w:numFmt w:val="lowerRoman"/>
      <w:lvlText w:val="%3."/>
      <w:lvlJc w:val="right"/>
      <w:pPr>
        <w:ind w:left="-1176" w:hanging="180"/>
      </w:pPr>
    </w:lvl>
    <w:lvl w:ilvl="3" w:tplc="0416000F" w:tentative="1">
      <w:start w:val="1"/>
      <w:numFmt w:val="decimal"/>
      <w:lvlText w:val="%4."/>
      <w:lvlJc w:val="left"/>
      <w:pPr>
        <w:ind w:left="-456" w:hanging="360"/>
      </w:pPr>
    </w:lvl>
    <w:lvl w:ilvl="4" w:tplc="04160019" w:tentative="1">
      <w:start w:val="1"/>
      <w:numFmt w:val="lowerLetter"/>
      <w:lvlText w:val="%5."/>
      <w:lvlJc w:val="left"/>
      <w:pPr>
        <w:ind w:left="264" w:hanging="360"/>
      </w:pPr>
    </w:lvl>
    <w:lvl w:ilvl="5" w:tplc="0416001B" w:tentative="1">
      <w:start w:val="1"/>
      <w:numFmt w:val="lowerRoman"/>
      <w:lvlText w:val="%6."/>
      <w:lvlJc w:val="right"/>
      <w:pPr>
        <w:ind w:left="984" w:hanging="180"/>
      </w:pPr>
    </w:lvl>
    <w:lvl w:ilvl="6" w:tplc="0416000F" w:tentative="1">
      <w:start w:val="1"/>
      <w:numFmt w:val="decimal"/>
      <w:lvlText w:val="%7."/>
      <w:lvlJc w:val="left"/>
      <w:pPr>
        <w:ind w:left="1704" w:hanging="360"/>
      </w:pPr>
    </w:lvl>
    <w:lvl w:ilvl="7" w:tplc="04160019" w:tentative="1">
      <w:start w:val="1"/>
      <w:numFmt w:val="lowerLetter"/>
      <w:lvlText w:val="%8."/>
      <w:lvlJc w:val="left"/>
      <w:pPr>
        <w:ind w:left="2424" w:hanging="360"/>
      </w:pPr>
    </w:lvl>
    <w:lvl w:ilvl="8" w:tplc="0416001B" w:tentative="1">
      <w:start w:val="1"/>
      <w:numFmt w:val="lowerRoman"/>
      <w:lvlText w:val="%9."/>
      <w:lvlJc w:val="right"/>
      <w:pPr>
        <w:ind w:left="3144" w:hanging="180"/>
      </w:pPr>
    </w:lvl>
  </w:abstractNum>
  <w:abstractNum w:abstractNumId="7" w15:restartNumberingAfterBreak="0">
    <w:nsid w:val="0AB326B3"/>
    <w:multiLevelType w:val="hybridMultilevel"/>
    <w:tmpl w:val="BB04FB22"/>
    <w:lvl w:ilvl="0" w:tplc="CA04A7D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FE45676"/>
    <w:multiLevelType w:val="hybridMultilevel"/>
    <w:tmpl w:val="6A3C0F4C"/>
    <w:lvl w:ilvl="0" w:tplc="5D9ED132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D64AA8"/>
    <w:multiLevelType w:val="hybridMultilevel"/>
    <w:tmpl w:val="8E9A1A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405652"/>
    <w:multiLevelType w:val="hybridMultilevel"/>
    <w:tmpl w:val="B1E648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231E9"/>
    <w:multiLevelType w:val="hybridMultilevel"/>
    <w:tmpl w:val="C8D07B3C"/>
    <w:lvl w:ilvl="0" w:tplc="4F5E4C42">
      <w:start w:val="1"/>
      <w:numFmt w:val="lowerLetter"/>
      <w:lvlText w:val="%1)"/>
      <w:lvlJc w:val="left"/>
      <w:pPr>
        <w:ind w:left="2344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2280D4C"/>
    <w:multiLevelType w:val="hybridMultilevel"/>
    <w:tmpl w:val="C8D07B3C"/>
    <w:lvl w:ilvl="0" w:tplc="4F5E4C42">
      <w:start w:val="1"/>
      <w:numFmt w:val="lowerLetter"/>
      <w:lvlText w:val="%1)"/>
      <w:lvlJc w:val="left"/>
      <w:pPr>
        <w:ind w:left="234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 w15:restartNumberingAfterBreak="0">
    <w:nsid w:val="23DB3F14"/>
    <w:multiLevelType w:val="hybridMultilevel"/>
    <w:tmpl w:val="352898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E7F93"/>
    <w:multiLevelType w:val="hybridMultilevel"/>
    <w:tmpl w:val="E05811D2"/>
    <w:lvl w:ilvl="0" w:tplc="0416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751E56"/>
    <w:multiLevelType w:val="hybridMultilevel"/>
    <w:tmpl w:val="F0F0EADE"/>
    <w:lvl w:ilvl="0" w:tplc="55BC6F1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EC3286"/>
    <w:multiLevelType w:val="hybridMultilevel"/>
    <w:tmpl w:val="9DAC812A"/>
    <w:lvl w:ilvl="0" w:tplc="1CDC85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72893"/>
    <w:multiLevelType w:val="hybridMultilevel"/>
    <w:tmpl w:val="B1E6480A"/>
    <w:lvl w:ilvl="0" w:tplc="88DAAC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F1064"/>
    <w:multiLevelType w:val="hybridMultilevel"/>
    <w:tmpl w:val="097074F4"/>
    <w:lvl w:ilvl="0" w:tplc="CA04A7D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1BD39E6"/>
    <w:multiLevelType w:val="hybridMultilevel"/>
    <w:tmpl w:val="D91811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9FA2710"/>
    <w:multiLevelType w:val="hybridMultilevel"/>
    <w:tmpl w:val="E154D822"/>
    <w:lvl w:ilvl="0" w:tplc="BAA27D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77E28"/>
    <w:multiLevelType w:val="multilevel"/>
    <w:tmpl w:val="B95EFF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4C107AC"/>
    <w:multiLevelType w:val="hybridMultilevel"/>
    <w:tmpl w:val="32FC7228"/>
    <w:lvl w:ilvl="0" w:tplc="E4645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444D0"/>
    <w:multiLevelType w:val="multilevel"/>
    <w:tmpl w:val="2D52F6F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82F1E43"/>
    <w:multiLevelType w:val="hybridMultilevel"/>
    <w:tmpl w:val="1D14ED7A"/>
    <w:lvl w:ilvl="0" w:tplc="CA04A7D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0A30D5"/>
    <w:multiLevelType w:val="hybridMultilevel"/>
    <w:tmpl w:val="DB76F584"/>
    <w:lvl w:ilvl="0" w:tplc="0416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3"/>
  </w:num>
  <w:num w:numId="6">
    <w:abstractNumId w:val="8"/>
  </w:num>
  <w:num w:numId="7">
    <w:abstractNumId w:val="11"/>
  </w:num>
  <w:num w:numId="8">
    <w:abstractNumId w:val="20"/>
  </w:num>
  <w:num w:numId="9">
    <w:abstractNumId w:val="4"/>
  </w:num>
  <w:num w:numId="10">
    <w:abstractNumId w:val="23"/>
  </w:num>
  <w:num w:numId="11">
    <w:abstractNumId w:val="7"/>
  </w:num>
  <w:num w:numId="12">
    <w:abstractNumId w:val="31"/>
  </w:num>
  <w:num w:numId="13">
    <w:abstractNumId w:val="32"/>
  </w:num>
  <w:num w:numId="14">
    <w:abstractNumId w:val="19"/>
  </w:num>
  <w:num w:numId="15">
    <w:abstractNumId w:val="9"/>
  </w:num>
  <w:num w:numId="16">
    <w:abstractNumId w:val="26"/>
  </w:num>
  <w:num w:numId="17">
    <w:abstractNumId w:val="30"/>
  </w:num>
  <w:num w:numId="18">
    <w:abstractNumId w:val="25"/>
  </w:num>
  <w:num w:numId="19">
    <w:abstractNumId w:val="28"/>
  </w:num>
  <w:num w:numId="20">
    <w:abstractNumId w:val="12"/>
  </w:num>
  <w:num w:numId="21">
    <w:abstractNumId w:val="17"/>
  </w:num>
  <w:num w:numId="22">
    <w:abstractNumId w:val="24"/>
  </w:num>
  <w:num w:numId="23">
    <w:abstractNumId w:val="21"/>
  </w:num>
  <w:num w:numId="24">
    <w:abstractNumId w:val="27"/>
  </w:num>
  <w:num w:numId="25">
    <w:abstractNumId w:val="18"/>
  </w:num>
  <w:num w:numId="26">
    <w:abstractNumId w:val="29"/>
  </w:num>
  <w:num w:numId="27">
    <w:abstractNumId w:val="13"/>
  </w:num>
  <w:num w:numId="28">
    <w:abstractNumId w:val="15"/>
  </w:num>
  <w:num w:numId="29">
    <w:abstractNumId w:val="16"/>
  </w:num>
  <w:num w:numId="30">
    <w:abstractNumId w:val="10"/>
  </w:num>
  <w:num w:numId="31">
    <w:abstractNumId w:val="6"/>
  </w:num>
  <w:num w:numId="32">
    <w:abstractNumId w:val="22"/>
  </w:num>
  <w:num w:numId="33">
    <w:abstractNumId w:val="14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22"/>
    <w:rsid w:val="0000302D"/>
    <w:rsid w:val="00005B28"/>
    <w:rsid w:val="000103D5"/>
    <w:rsid w:val="00010DC3"/>
    <w:rsid w:val="000143B2"/>
    <w:rsid w:val="00020B50"/>
    <w:rsid w:val="00025765"/>
    <w:rsid w:val="000274C5"/>
    <w:rsid w:val="00030407"/>
    <w:rsid w:val="000373BC"/>
    <w:rsid w:val="00040781"/>
    <w:rsid w:val="000440D1"/>
    <w:rsid w:val="00045816"/>
    <w:rsid w:val="00051CF6"/>
    <w:rsid w:val="000522E2"/>
    <w:rsid w:val="00053849"/>
    <w:rsid w:val="000539A9"/>
    <w:rsid w:val="00054755"/>
    <w:rsid w:val="00055085"/>
    <w:rsid w:val="00056CCD"/>
    <w:rsid w:val="00056D65"/>
    <w:rsid w:val="00057B63"/>
    <w:rsid w:val="00061122"/>
    <w:rsid w:val="000635AC"/>
    <w:rsid w:val="00065F85"/>
    <w:rsid w:val="0007375A"/>
    <w:rsid w:val="00080F44"/>
    <w:rsid w:val="000819C4"/>
    <w:rsid w:val="00085AA2"/>
    <w:rsid w:val="00093ADC"/>
    <w:rsid w:val="0009516A"/>
    <w:rsid w:val="00095220"/>
    <w:rsid w:val="0009660F"/>
    <w:rsid w:val="00097B1C"/>
    <w:rsid w:val="000A14B3"/>
    <w:rsid w:val="000A5CE7"/>
    <w:rsid w:val="000A6673"/>
    <w:rsid w:val="000A779F"/>
    <w:rsid w:val="000B0981"/>
    <w:rsid w:val="000C52E0"/>
    <w:rsid w:val="000D1E5C"/>
    <w:rsid w:val="000D3E6F"/>
    <w:rsid w:val="000D5749"/>
    <w:rsid w:val="000D71F8"/>
    <w:rsid w:val="000E0682"/>
    <w:rsid w:val="000E28F2"/>
    <w:rsid w:val="000E45B6"/>
    <w:rsid w:val="000F5A59"/>
    <w:rsid w:val="000F70C9"/>
    <w:rsid w:val="000F75A1"/>
    <w:rsid w:val="0012473A"/>
    <w:rsid w:val="0013350E"/>
    <w:rsid w:val="00135D62"/>
    <w:rsid w:val="00143665"/>
    <w:rsid w:val="00145A3C"/>
    <w:rsid w:val="001462D7"/>
    <w:rsid w:val="00151A2C"/>
    <w:rsid w:val="00152B0A"/>
    <w:rsid w:val="00155FD3"/>
    <w:rsid w:val="00155FEC"/>
    <w:rsid w:val="0015735E"/>
    <w:rsid w:val="00160D74"/>
    <w:rsid w:val="00167424"/>
    <w:rsid w:val="00176346"/>
    <w:rsid w:val="00177270"/>
    <w:rsid w:val="00183FB3"/>
    <w:rsid w:val="00184B7F"/>
    <w:rsid w:val="00187637"/>
    <w:rsid w:val="00192042"/>
    <w:rsid w:val="00192C09"/>
    <w:rsid w:val="001952ED"/>
    <w:rsid w:val="001A184E"/>
    <w:rsid w:val="001A417A"/>
    <w:rsid w:val="001A4901"/>
    <w:rsid w:val="001B16D8"/>
    <w:rsid w:val="001B1F86"/>
    <w:rsid w:val="001C16B0"/>
    <w:rsid w:val="001C3F11"/>
    <w:rsid w:val="001C70F1"/>
    <w:rsid w:val="001C7BD4"/>
    <w:rsid w:val="001D0124"/>
    <w:rsid w:val="001D1CDF"/>
    <w:rsid w:val="001D3978"/>
    <w:rsid w:val="001D4595"/>
    <w:rsid w:val="001D6652"/>
    <w:rsid w:val="001F0170"/>
    <w:rsid w:val="001F2AB9"/>
    <w:rsid w:val="001F7B94"/>
    <w:rsid w:val="0020016B"/>
    <w:rsid w:val="00211863"/>
    <w:rsid w:val="002123EB"/>
    <w:rsid w:val="00213482"/>
    <w:rsid w:val="002211C0"/>
    <w:rsid w:val="00222C84"/>
    <w:rsid w:val="002239A9"/>
    <w:rsid w:val="00225162"/>
    <w:rsid w:val="00226401"/>
    <w:rsid w:val="00227620"/>
    <w:rsid w:val="0023591D"/>
    <w:rsid w:val="00236742"/>
    <w:rsid w:val="002403AB"/>
    <w:rsid w:val="00243E35"/>
    <w:rsid w:val="00243FD7"/>
    <w:rsid w:val="00244138"/>
    <w:rsid w:val="002532FB"/>
    <w:rsid w:val="0025412D"/>
    <w:rsid w:val="00254411"/>
    <w:rsid w:val="00262FC8"/>
    <w:rsid w:val="00270CA2"/>
    <w:rsid w:val="002741D9"/>
    <w:rsid w:val="00274617"/>
    <w:rsid w:val="0027589C"/>
    <w:rsid w:val="002816ED"/>
    <w:rsid w:val="00282109"/>
    <w:rsid w:val="0028363B"/>
    <w:rsid w:val="002932A4"/>
    <w:rsid w:val="00295D8B"/>
    <w:rsid w:val="002962E7"/>
    <w:rsid w:val="002976B1"/>
    <w:rsid w:val="002A2EE5"/>
    <w:rsid w:val="002A51E0"/>
    <w:rsid w:val="002B02D1"/>
    <w:rsid w:val="002B05DC"/>
    <w:rsid w:val="002B11B8"/>
    <w:rsid w:val="002B73E2"/>
    <w:rsid w:val="002C39FE"/>
    <w:rsid w:val="002C5E9E"/>
    <w:rsid w:val="002D7D3F"/>
    <w:rsid w:val="002E29A4"/>
    <w:rsid w:val="002F03EA"/>
    <w:rsid w:val="002F39EB"/>
    <w:rsid w:val="002F5281"/>
    <w:rsid w:val="002F5BEB"/>
    <w:rsid w:val="002F73E0"/>
    <w:rsid w:val="002F7631"/>
    <w:rsid w:val="00301DA5"/>
    <w:rsid w:val="00307B3B"/>
    <w:rsid w:val="0031328D"/>
    <w:rsid w:val="00326ACE"/>
    <w:rsid w:val="0032748F"/>
    <w:rsid w:val="003325EE"/>
    <w:rsid w:val="003373EC"/>
    <w:rsid w:val="003413A7"/>
    <w:rsid w:val="00343C9B"/>
    <w:rsid w:val="00345C22"/>
    <w:rsid w:val="00351465"/>
    <w:rsid w:val="00351D52"/>
    <w:rsid w:val="00362BE5"/>
    <w:rsid w:val="003642BC"/>
    <w:rsid w:val="00364ADC"/>
    <w:rsid w:val="00366905"/>
    <w:rsid w:val="00371EB3"/>
    <w:rsid w:val="003739B1"/>
    <w:rsid w:val="00374DCC"/>
    <w:rsid w:val="00376F47"/>
    <w:rsid w:val="0038314F"/>
    <w:rsid w:val="00384B71"/>
    <w:rsid w:val="00390FD9"/>
    <w:rsid w:val="00393C0F"/>
    <w:rsid w:val="00394A07"/>
    <w:rsid w:val="003A164D"/>
    <w:rsid w:val="003A6B78"/>
    <w:rsid w:val="003C1AA6"/>
    <w:rsid w:val="003C28C4"/>
    <w:rsid w:val="003C385F"/>
    <w:rsid w:val="003C63B7"/>
    <w:rsid w:val="003C7AD4"/>
    <w:rsid w:val="003D1880"/>
    <w:rsid w:val="003D4294"/>
    <w:rsid w:val="003D76BC"/>
    <w:rsid w:val="003E0ABE"/>
    <w:rsid w:val="0040070E"/>
    <w:rsid w:val="00400874"/>
    <w:rsid w:val="00403931"/>
    <w:rsid w:val="00412178"/>
    <w:rsid w:val="004178F8"/>
    <w:rsid w:val="004251C2"/>
    <w:rsid w:val="00426CF6"/>
    <w:rsid w:val="004329D1"/>
    <w:rsid w:val="004335EE"/>
    <w:rsid w:val="00442431"/>
    <w:rsid w:val="00444953"/>
    <w:rsid w:val="0044506A"/>
    <w:rsid w:val="00451AD2"/>
    <w:rsid w:val="00457EEA"/>
    <w:rsid w:val="00465345"/>
    <w:rsid w:val="00466315"/>
    <w:rsid w:val="00466C43"/>
    <w:rsid w:val="00470B17"/>
    <w:rsid w:val="004718F0"/>
    <w:rsid w:val="00471D0F"/>
    <w:rsid w:val="00473689"/>
    <w:rsid w:val="0047574C"/>
    <w:rsid w:val="00482B6E"/>
    <w:rsid w:val="00482FC5"/>
    <w:rsid w:val="004849A4"/>
    <w:rsid w:val="004869E8"/>
    <w:rsid w:val="0048702E"/>
    <w:rsid w:val="00490124"/>
    <w:rsid w:val="004926CC"/>
    <w:rsid w:val="00496FEA"/>
    <w:rsid w:val="004A1716"/>
    <w:rsid w:val="004A20AF"/>
    <w:rsid w:val="004A502E"/>
    <w:rsid w:val="004B48EB"/>
    <w:rsid w:val="004B6CEF"/>
    <w:rsid w:val="004D1100"/>
    <w:rsid w:val="004D12EF"/>
    <w:rsid w:val="004D12F5"/>
    <w:rsid w:val="004D60BF"/>
    <w:rsid w:val="004D78C0"/>
    <w:rsid w:val="004E77B9"/>
    <w:rsid w:val="004F1F0C"/>
    <w:rsid w:val="004F2188"/>
    <w:rsid w:val="004F3317"/>
    <w:rsid w:val="004F5897"/>
    <w:rsid w:val="00501396"/>
    <w:rsid w:val="0050510B"/>
    <w:rsid w:val="00506E8C"/>
    <w:rsid w:val="00511E0B"/>
    <w:rsid w:val="005141BE"/>
    <w:rsid w:val="00525523"/>
    <w:rsid w:val="0052602D"/>
    <w:rsid w:val="005278A7"/>
    <w:rsid w:val="0053575D"/>
    <w:rsid w:val="00536CCD"/>
    <w:rsid w:val="00543355"/>
    <w:rsid w:val="00544217"/>
    <w:rsid w:val="00551407"/>
    <w:rsid w:val="00551AFE"/>
    <w:rsid w:val="005534E8"/>
    <w:rsid w:val="005551C5"/>
    <w:rsid w:val="0056196A"/>
    <w:rsid w:val="0056718E"/>
    <w:rsid w:val="0056732B"/>
    <w:rsid w:val="00572DAD"/>
    <w:rsid w:val="005737E0"/>
    <w:rsid w:val="00573DD4"/>
    <w:rsid w:val="00575B03"/>
    <w:rsid w:val="00576251"/>
    <w:rsid w:val="00590E8E"/>
    <w:rsid w:val="00592E75"/>
    <w:rsid w:val="00592F12"/>
    <w:rsid w:val="005A15EC"/>
    <w:rsid w:val="005A79EB"/>
    <w:rsid w:val="005B1B59"/>
    <w:rsid w:val="005B40A4"/>
    <w:rsid w:val="005B5579"/>
    <w:rsid w:val="005C199C"/>
    <w:rsid w:val="005C28E4"/>
    <w:rsid w:val="005C5698"/>
    <w:rsid w:val="005C733A"/>
    <w:rsid w:val="005D1555"/>
    <w:rsid w:val="005D2491"/>
    <w:rsid w:val="005D6554"/>
    <w:rsid w:val="005D755D"/>
    <w:rsid w:val="005D7B77"/>
    <w:rsid w:val="005E14DB"/>
    <w:rsid w:val="005E177C"/>
    <w:rsid w:val="005F2D06"/>
    <w:rsid w:val="005F378D"/>
    <w:rsid w:val="005F6D39"/>
    <w:rsid w:val="006000E3"/>
    <w:rsid w:val="006004B4"/>
    <w:rsid w:val="00601279"/>
    <w:rsid w:val="00610EF5"/>
    <w:rsid w:val="00623459"/>
    <w:rsid w:val="0062381C"/>
    <w:rsid w:val="00623AEB"/>
    <w:rsid w:val="00624D11"/>
    <w:rsid w:val="00636FD8"/>
    <w:rsid w:val="00640F48"/>
    <w:rsid w:val="006426EF"/>
    <w:rsid w:val="0064280C"/>
    <w:rsid w:val="00643A55"/>
    <w:rsid w:val="00644950"/>
    <w:rsid w:val="00647B94"/>
    <w:rsid w:val="00647C27"/>
    <w:rsid w:val="00652F29"/>
    <w:rsid w:val="00655373"/>
    <w:rsid w:val="00655BAC"/>
    <w:rsid w:val="00657A2A"/>
    <w:rsid w:val="0066252B"/>
    <w:rsid w:val="00664E1E"/>
    <w:rsid w:val="0066516E"/>
    <w:rsid w:val="00665990"/>
    <w:rsid w:val="00670C39"/>
    <w:rsid w:val="006713B9"/>
    <w:rsid w:val="00677ABA"/>
    <w:rsid w:val="006813E2"/>
    <w:rsid w:val="00683622"/>
    <w:rsid w:val="00686A3C"/>
    <w:rsid w:val="00687CA0"/>
    <w:rsid w:val="00695613"/>
    <w:rsid w:val="00697F35"/>
    <w:rsid w:val="006A3E8D"/>
    <w:rsid w:val="006A73E0"/>
    <w:rsid w:val="006B14E3"/>
    <w:rsid w:val="006B1661"/>
    <w:rsid w:val="006B2C1B"/>
    <w:rsid w:val="006B674C"/>
    <w:rsid w:val="006C3FA9"/>
    <w:rsid w:val="006C486F"/>
    <w:rsid w:val="006C6543"/>
    <w:rsid w:val="006C6F34"/>
    <w:rsid w:val="006D15E4"/>
    <w:rsid w:val="006D2838"/>
    <w:rsid w:val="006E13D6"/>
    <w:rsid w:val="006E357D"/>
    <w:rsid w:val="006E605D"/>
    <w:rsid w:val="007017AC"/>
    <w:rsid w:val="007046DB"/>
    <w:rsid w:val="00707763"/>
    <w:rsid w:val="00711EB8"/>
    <w:rsid w:val="00715DEC"/>
    <w:rsid w:val="00722925"/>
    <w:rsid w:val="00733ABA"/>
    <w:rsid w:val="00734BDA"/>
    <w:rsid w:val="007375C3"/>
    <w:rsid w:val="007403E2"/>
    <w:rsid w:val="00744A75"/>
    <w:rsid w:val="00750274"/>
    <w:rsid w:val="00756915"/>
    <w:rsid w:val="0076234F"/>
    <w:rsid w:val="007639F9"/>
    <w:rsid w:val="00767E9A"/>
    <w:rsid w:val="00771B56"/>
    <w:rsid w:val="00773B2E"/>
    <w:rsid w:val="007755F2"/>
    <w:rsid w:val="0077628B"/>
    <w:rsid w:val="00777C2A"/>
    <w:rsid w:val="00781A1D"/>
    <w:rsid w:val="00783C17"/>
    <w:rsid w:val="007874BD"/>
    <w:rsid w:val="00787EE9"/>
    <w:rsid w:val="007941E4"/>
    <w:rsid w:val="00794376"/>
    <w:rsid w:val="00797835"/>
    <w:rsid w:val="007A109C"/>
    <w:rsid w:val="007A1CAB"/>
    <w:rsid w:val="007A3C21"/>
    <w:rsid w:val="007A7C62"/>
    <w:rsid w:val="007B3711"/>
    <w:rsid w:val="007B371D"/>
    <w:rsid w:val="007C05CB"/>
    <w:rsid w:val="007C0874"/>
    <w:rsid w:val="007C3FFC"/>
    <w:rsid w:val="007C621B"/>
    <w:rsid w:val="007D01D5"/>
    <w:rsid w:val="007D3757"/>
    <w:rsid w:val="007D6B16"/>
    <w:rsid w:val="007E0299"/>
    <w:rsid w:val="007F17EE"/>
    <w:rsid w:val="007F3C32"/>
    <w:rsid w:val="007F5987"/>
    <w:rsid w:val="007F6E42"/>
    <w:rsid w:val="00800CF6"/>
    <w:rsid w:val="008020C9"/>
    <w:rsid w:val="00805319"/>
    <w:rsid w:val="00817911"/>
    <w:rsid w:val="00821437"/>
    <w:rsid w:val="00821AC1"/>
    <w:rsid w:val="008229E0"/>
    <w:rsid w:val="008266C0"/>
    <w:rsid w:val="0083189D"/>
    <w:rsid w:val="00837FB6"/>
    <w:rsid w:val="00844AFF"/>
    <w:rsid w:val="008462A3"/>
    <w:rsid w:val="0085536E"/>
    <w:rsid w:val="00864653"/>
    <w:rsid w:val="00864F9F"/>
    <w:rsid w:val="008679D9"/>
    <w:rsid w:val="00870403"/>
    <w:rsid w:val="00870B1F"/>
    <w:rsid w:val="008735B7"/>
    <w:rsid w:val="00873E61"/>
    <w:rsid w:val="0087617E"/>
    <w:rsid w:val="00876C7A"/>
    <w:rsid w:val="008771FA"/>
    <w:rsid w:val="00880F5D"/>
    <w:rsid w:val="008815E9"/>
    <w:rsid w:val="00896102"/>
    <w:rsid w:val="008A2120"/>
    <w:rsid w:val="008A52A9"/>
    <w:rsid w:val="008A630D"/>
    <w:rsid w:val="008B2CA6"/>
    <w:rsid w:val="008B300C"/>
    <w:rsid w:val="008C28AB"/>
    <w:rsid w:val="008C2A69"/>
    <w:rsid w:val="008C5772"/>
    <w:rsid w:val="008D2440"/>
    <w:rsid w:val="008F05B6"/>
    <w:rsid w:val="008F43A3"/>
    <w:rsid w:val="008F45BB"/>
    <w:rsid w:val="008F5049"/>
    <w:rsid w:val="009003DD"/>
    <w:rsid w:val="00901D89"/>
    <w:rsid w:val="00902B95"/>
    <w:rsid w:val="00907457"/>
    <w:rsid w:val="009176DA"/>
    <w:rsid w:val="009215F7"/>
    <w:rsid w:val="00922118"/>
    <w:rsid w:val="00923E35"/>
    <w:rsid w:val="00930F3E"/>
    <w:rsid w:val="00931AE0"/>
    <w:rsid w:val="009365E2"/>
    <w:rsid w:val="009377F2"/>
    <w:rsid w:val="00941CA6"/>
    <w:rsid w:val="0094469D"/>
    <w:rsid w:val="00946576"/>
    <w:rsid w:val="00953378"/>
    <w:rsid w:val="009549D5"/>
    <w:rsid w:val="00960615"/>
    <w:rsid w:val="00960FC8"/>
    <w:rsid w:val="00961543"/>
    <w:rsid w:val="00964EE5"/>
    <w:rsid w:val="00967338"/>
    <w:rsid w:val="00973176"/>
    <w:rsid w:val="009738FB"/>
    <w:rsid w:val="00976F68"/>
    <w:rsid w:val="00983D8E"/>
    <w:rsid w:val="00990D61"/>
    <w:rsid w:val="0099326E"/>
    <w:rsid w:val="00997F68"/>
    <w:rsid w:val="009A164E"/>
    <w:rsid w:val="009A356A"/>
    <w:rsid w:val="009A396C"/>
    <w:rsid w:val="009A51E4"/>
    <w:rsid w:val="009A568E"/>
    <w:rsid w:val="009C0643"/>
    <w:rsid w:val="009C2C41"/>
    <w:rsid w:val="009C5604"/>
    <w:rsid w:val="009C7447"/>
    <w:rsid w:val="009D2016"/>
    <w:rsid w:val="009D2342"/>
    <w:rsid w:val="009D2E01"/>
    <w:rsid w:val="009D341A"/>
    <w:rsid w:val="009D7122"/>
    <w:rsid w:val="009E514D"/>
    <w:rsid w:val="009E51D3"/>
    <w:rsid w:val="009F4050"/>
    <w:rsid w:val="009F45E5"/>
    <w:rsid w:val="009F643F"/>
    <w:rsid w:val="009F7A60"/>
    <w:rsid w:val="00A04A26"/>
    <w:rsid w:val="00A05790"/>
    <w:rsid w:val="00A05D61"/>
    <w:rsid w:val="00A13DE4"/>
    <w:rsid w:val="00A20BFE"/>
    <w:rsid w:val="00A23471"/>
    <w:rsid w:val="00A23AD8"/>
    <w:rsid w:val="00A24AD4"/>
    <w:rsid w:val="00A360F2"/>
    <w:rsid w:val="00A42761"/>
    <w:rsid w:val="00A43C94"/>
    <w:rsid w:val="00A4468F"/>
    <w:rsid w:val="00A44818"/>
    <w:rsid w:val="00A46F19"/>
    <w:rsid w:val="00A47449"/>
    <w:rsid w:val="00A508B1"/>
    <w:rsid w:val="00A50CCD"/>
    <w:rsid w:val="00A53160"/>
    <w:rsid w:val="00A5340F"/>
    <w:rsid w:val="00A5632D"/>
    <w:rsid w:val="00A56BE1"/>
    <w:rsid w:val="00A621BC"/>
    <w:rsid w:val="00A62274"/>
    <w:rsid w:val="00A676D1"/>
    <w:rsid w:val="00A74D8B"/>
    <w:rsid w:val="00A7759E"/>
    <w:rsid w:val="00A77ADA"/>
    <w:rsid w:val="00A841B7"/>
    <w:rsid w:val="00A84893"/>
    <w:rsid w:val="00A84978"/>
    <w:rsid w:val="00A85753"/>
    <w:rsid w:val="00A8645C"/>
    <w:rsid w:val="00A91871"/>
    <w:rsid w:val="00A92492"/>
    <w:rsid w:val="00A94FBD"/>
    <w:rsid w:val="00AA52C8"/>
    <w:rsid w:val="00AA5BB9"/>
    <w:rsid w:val="00AA7B6A"/>
    <w:rsid w:val="00AB5E04"/>
    <w:rsid w:val="00AC33B4"/>
    <w:rsid w:val="00AC6283"/>
    <w:rsid w:val="00AC7D95"/>
    <w:rsid w:val="00AD205A"/>
    <w:rsid w:val="00AD2A10"/>
    <w:rsid w:val="00AD429A"/>
    <w:rsid w:val="00AD5D8F"/>
    <w:rsid w:val="00AE3234"/>
    <w:rsid w:val="00AE5D06"/>
    <w:rsid w:val="00AE6912"/>
    <w:rsid w:val="00AF54BA"/>
    <w:rsid w:val="00AF5993"/>
    <w:rsid w:val="00B01F89"/>
    <w:rsid w:val="00B02ED6"/>
    <w:rsid w:val="00B07026"/>
    <w:rsid w:val="00B175E7"/>
    <w:rsid w:val="00B175EF"/>
    <w:rsid w:val="00B17F1E"/>
    <w:rsid w:val="00B22F2A"/>
    <w:rsid w:val="00B23C15"/>
    <w:rsid w:val="00B30531"/>
    <w:rsid w:val="00B30975"/>
    <w:rsid w:val="00B3247D"/>
    <w:rsid w:val="00B32B3B"/>
    <w:rsid w:val="00B33A07"/>
    <w:rsid w:val="00B351CF"/>
    <w:rsid w:val="00B35822"/>
    <w:rsid w:val="00B40FE0"/>
    <w:rsid w:val="00B43880"/>
    <w:rsid w:val="00B55416"/>
    <w:rsid w:val="00B55F34"/>
    <w:rsid w:val="00B567CD"/>
    <w:rsid w:val="00B61CFE"/>
    <w:rsid w:val="00B74A47"/>
    <w:rsid w:val="00B7665C"/>
    <w:rsid w:val="00B84848"/>
    <w:rsid w:val="00B8495B"/>
    <w:rsid w:val="00B90775"/>
    <w:rsid w:val="00BA460E"/>
    <w:rsid w:val="00BA6020"/>
    <w:rsid w:val="00BB1BE8"/>
    <w:rsid w:val="00BC2225"/>
    <w:rsid w:val="00BC5432"/>
    <w:rsid w:val="00BC55EE"/>
    <w:rsid w:val="00BD66C8"/>
    <w:rsid w:val="00BE2A53"/>
    <w:rsid w:val="00BE31BB"/>
    <w:rsid w:val="00BF0393"/>
    <w:rsid w:val="00BF3654"/>
    <w:rsid w:val="00BF4345"/>
    <w:rsid w:val="00C0203E"/>
    <w:rsid w:val="00C05B85"/>
    <w:rsid w:val="00C118D4"/>
    <w:rsid w:val="00C166DA"/>
    <w:rsid w:val="00C16F3A"/>
    <w:rsid w:val="00C26712"/>
    <w:rsid w:val="00C26D5B"/>
    <w:rsid w:val="00C315B2"/>
    <w:rsid w:val="00C31B60"/>
    <w:rsid w:val="00C375C4"/>
    <w:rsid w:val="00C415B4"/>
    <w:rsid w:val="00C468DA"/>
    <w:rsid w:val="00C46B83"/>
    <w:rsid w:val="00C501FE"/>
    <w:rsid w:val="00C52DF6"/>
    <w:rsid w:val="00C56477"/>
    <w:rsid w:val="00C56692"/>
    <w:rsid w:val="00C5722F"/>
    <w:rsid w:val="00C61586"/>
    <w:rsid w:val="00C7125E"/>
    <w:rsid w:val="00C72954"/>
    <w:rsid w:val="00C74471"/>
    <w:rsid w:val="00C83394"/>
    <w:rsid w:val="00C86A0B"/>
    <w:rsid w:val="00C87431"/>
    <w:rsid w:val="00C904BF"/>
    <w:rsid w:val="00C90E10"/>
    <w:rsid w:val="00C90F3C"/>
    <w:rsid w:val="00C942DC"/>
    <w:rsid w:val="00C96DE0"/>
    <w:rsid w:val="00CA1F82"/>
    <w:rsid w:val="00CA253F"/>
    <w:rsid w:val="00CA3546"/>
    <w:rsid w:val="00CA5D1C"/>
    <w:rsid w:val="00CA6956"/>
    <w:rsid w:val="00CB011F"/>
    <w:rsid w:val="00CB037C"/>
    <w:rsid w:val="00CB0478"/>
    <w:rsid w:val="00CB5118"/>
    <w:rsid w:val="00CB592F"/>
    <w:rsid w:val="00CB6332"/>
    <w:rsid w:val="00CB6B4C"/>
    <w:rsid w:val="00CC3D24"/>
    <w:rsid w:val="00CC6643"/>
    <w:rsid w:val="00CC7882"/>
    <w:rsid w:val="00CD01A3"/>
    <w:rsid w:val="00CD1605"/>
    <w:rsid w:val="00CD2748"/>
    <w:rsid w:val="00CD37AC"/>
    <w:rsid w:val="00CD6CC3"/>
    <w:rsid w:val="00CE454C"/>
    <w:rsid w:val="00CE4BCC"/>
    <w:rsid w:val="00CE6B21"/>
    <w:rsid w:val="00CF5353"/>
    <w:rsid w:val="00CF5729"/>
    <w:rsid w:val="00CF58E9"/>
    <w:rsid w:val="00CF6249"/>
    <w:rsid w:val="00D0074D"/>
    <w:rsid w:val="00D00FC4"/>
    <w:rsid w:val="00D027A4"/>
    <w:rsid w:val="00D0400C"/>
    <w:rsid w:val="00D04651"/>
    <w:rsid w:val="00D14AAA"/>
    <w:rsid w:val="00D15789"/>
    <w:rsid w:val="00D1631E"/>
    <w:rsid w:val="00D1697D"/>
    <w:rsid w:val="00D2209B"/>
    <w:rsid w:val="00D22672"/>
    <w:rsid w:val="00D226D4"/>
    <w:rsid w:val="00D26D02"/>
    <w:rsid w:val="00D3318C"/>
    <w:rsid w:val="00D36C67"/>
    <w:rsid w:val="00D47A1C"/>
    <w:rsid w:val="00D50BAB"/>
    <w:rsid w:val="00D51380"/>
    <w:rsid w:val="00D55C74"/>
    <w:rsid w:val="00D55FCA"/>
    <w:rsid w:val="00D60E73"/>
    <w:rsid w:val="00D623FD"/>
    <w:rsid w:val="00D65BD4"/>
    <w:rsid w:val="00D67728"/>
    <w:rsid w:val="00D67835"/>
    <w:rsid w:val="00D74606"/>
    <w:rsid w:val="00D7468B"/>
    <w:rsid w:val="00D76285"/>
    <w:rsid w:val="00D7634F"/>
    <w:rsid w:val="00D87CA7"/>
    <w:rsid w:val="00D93198"/>
    <w:rsid w:val="00D931AA"/>
    <w:rsid w:val="00D95F0D"/>
    <w:rsid w:val="00DA57F2"/>
    <w:rsid w:val="00DA5E4B"/>
    <w:rsid w:val="00DB0225"/>
    <w:rsid w:val="00DB41D1"/>
    <w:rsid w:val="00DB4C3D"/>
    <w:rsid w:val="00DC05C2"/>
    <w:rsid w:val="00DC6687"/>
    <w:rsid w:val="00DC6885"/>
    <w:rsid w:val="00DC6C69"/>
    <w:rsid w:val="00DC7E22"/>
    <w:rsid w:val="00DD2640"/>
    <w:rsid w:val="00DD5B12"/>
    <w:rsid w:val="00DD66E5"/>
    <w:rsid w:val="00DE20D1"/>
    <w:rsid w:val="00DE4132"/>
    <w:rsid w:val="00DE797B"/>
    <w:rsid w:val="00DF063B"/>
    <w:rsid w:val="00DF07B0"/>
    <w:rsid w:val="00DF4BDE"/>
    <w:rsid w:val="00DF7DA4"/>
    <w:rsid w:val="00E01F58"/>
    <w:rsid w:val="00E034F4"/>
    <w:rsid w:val="00E1010B"/>
    <w:rsid w:val="00E17204"/>
    <w:rsid w:val="00E17306"/>
    <w:rsid w:val="00E20A48"/>
    <w:rsid w:val="00E34ED9"/>
    <w:rsid w:val="00E359B8"/>
    <w:rsid w:val="00E36CD1"/>
    <w:rsid w:val="00E37D7A"/>
    <w:rsid w:val="00E42926"/>
    <w:rsid w:val="00E4686B"/>
    <w:rsid w:val="00E4747A"/>
    <w:rsid w:val="00E52FDE"/>
    <w:rsid w:val="00E53602"/>
    <w:rsid w:val="00E543B8"/>
    <w:rsid w:val="00E54458"/>
    <w:rsid w:val="00E55F66"/>
    <w:rsid w:val="00E705C0"/>
    <w:rsid w:val="00E70711"/>
    <w:rsid w:val="00E71058"/>
    <w:rsid w:val="00E71A28"/>
    <w:rsid w:val="00E8484C"/>
    <w:rsid w:val="00E851CF"/>
    <w:rsid w:val="00E933C9"/>
    <w:rsid w:val="00E934D3"/>
    <w:rsid w:val="00E93E64"/>
    <w:rsid w:val="00E947AF"/>
    <w:rsid w:val="00EA110D"/>
    <w:rsid w:val="00EA1A8D"/>
    <w:rsid w:val="00EA2A4D"/>
    <w:rsid w:val="00EA48E4"/>
    <w:rsid w:val="00EA4990"/>
    <w:rsid w:val="00EB1F2A"/>
    <w:rsid w:val="00EC2C26"/>
    <w:rsid w:val="00EC5DE8"/>
    <w:rsid w:val="00ED0E60"/>
    <w:rsid w:val="00EE0726"/>
    <w:rsid w:val="00EE0F2B"/>
    <w:rsid w:val="00EE1629"/>
    <w:rsid w:val="00EE54D1"/>
    <w:rsid w:val="00EE5A81"/>
    <w:rsid w:val="00EF123D"/>
    <w:rsid w:val="00EF1AE3"/>
    <w:rsid w:val="00EF5500"/>
    <w:rsid w:val="00F035FF"/>
    <w:rsid w:val="00F04335"/>
    <w:rsid w:val="00F07407"/>
    <w:rsid w:val="00F10271"/>
    <w:rsid w:val="00F115BB"/>
    <w:rsid w:val="00F238C2"/>
    <w:rsid w:val="00F23E8A"/>
    <w:rsid w:val="00F314C7"/>
    <w:rsid w:val="00F31A6E"/>
    <w:rsid w:val="00F3355D"/>
    <w:rsid w:val="00F33DEC"/>
    <w:rsid w:val="00F4166F"/>
    <w:rsid w:val="00F41EB0"/>
    <w:rsid w:val="00F47463"/>
    <w:rsid w:val="00F516E6"/>
    <w:rsid w:val="00F53C39"/>
    <w:rsid w:val="00F554D2"/>
    <w:rsid w:val="00F56FEA"/>
    <w:rsid w:val="00F721A5"/>
    <w:rsid w:val="00F72494"/>
    <w:rsid w:val="00F73A1C"/>
    <w:rsid w:val="00F80B58"/>
    <w:rsid w:val="00F9290E"/>
    <w:rsid w:val="00F93822"/>
    <w:rsid w:val="00F94D13"/>
    <w:rsid w:val="00F96089"/>
    <w:rsid w:val="00F96138"/>
    <w:rsid w:val="00FB2CA7"/>
    <w:rsid w:val="00FB7577"/>
    <w:rsid w:val="00FC2909"/>
    <w:rsid w:val="00FC5F5E"/>
    <w:rsid w:val="00FC665C"/>
    <w:rsid w:val="00FE0201"/>
    <w:rsid w:val="00FE5A13"/>
    <w:rsid w:val="00FF3F0A"/>
    <w:rsid w:val="1005BA79"/>
    <w:rsid w:val="110BA501"/>
    <w:rsid w:val="13AFE8D2"/>
    <w:rsid w:val="1F962A45"/>
    <w:rsid w:val="206D91F3"/>
    <w:rsid w:val="24004C90"/>
    <w:rsid w:val="3D17BBD6"/>
    <w:rsid w:val="4218AF4A"/>
    <w:rsid w:val="49AC3CA5"/>
    <w:rsid w:val="5A1B8D99"/>
    <w:rsid w:val="5CFE5460"/>
    <w:rsid w:val="66017FDD"/>
    <w:rsid w:val="6A86361D"/>
    <w:rsid w:val="7576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739CB"/>
  <w15:chartTrackingRefBased/>
  <w15:docId w15:val="{D66E168F-E1FB-4865-8756-A745EE1A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CA6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284" w:hanging="284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4536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firstLine="3969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mallCaps/>
      <w:sz w:val="26"/>
    </w:rPr>
  </w:style>
  <w:style w:type="paragraph" w:styleId="Ttulo7">
    <w:name w:val="heading 7"/>
    <w:basedOn w:val="Normal"/>
    <w:next w:val="Normal"/>
    <w:qFormat/>
    <w:pPr>
      <w:keepNext/>
      <w:tabs>
        <w:tab w:val="num" w:pos="570"/>
      </w:tabs>
      <w:ind w:left="570" w:hanging="570"/>
      <w:jc w:val="both"/>
      <w:outlineLvl w:val="6"/>
    </w:pPr>
    <w:rPr>
      <w:rFonts w:ascii="Arial" w:hAnsi="Arial" w:cs="Arial"/>
      <w:b/>
      <w:bCs/>
      <w:caps/>
      <w:sz w:val="24"/>
    </w:rPr>
  </w:style>
  <w:style w:type="paragraph" w:styleId="Ttulo8">
    <w:name w:val="heading 8"/>
    <w:basedOn w:val="Normal"/>
    <w:next w:val="Normal"/>
    <w:qFormat/>
    <w:pPr>
      <w:keepNext/>
      <w:ind w:left="4536"/>
      <w:jc w:val="both"/>
      <w:outlineLvl w:val="7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spacing w:after="120"/>
      <w:jc w:val="both"/>
    </w:pPr>
    <w:rPr>
      <w:sz w:val="24"/>
    </w:rPr>
  </w:style>
  <w:style w:type="paragraph" w:styleId="Recuodecorpodetexto">
    <w:name w:val="Body Text Indent"/>
    <w:basedOn w:val="Normal"/>
    <w:pPr>
      <w:spacing w:after="120"/>
      <w:ind w:left="284" w:firstLine="708"/>
      <w:jc w:val="both"/>
    </w:pPr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mallCaps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Recuodecorpodetexto21">
    <w:name w:val="Recuo de corpo de texto 21"/>
    <w:basedOn w:val="Normal"/>
    <w:pPr>
      <w:ind w:left="4536"/>
      <w:jc w:val="both"/>
    </w:pPr>
    <w:rPr>
      <w:sz w:val="28"/>
    </w:rPr>
  </w:style>
  <w:style w:type="paragraph" w:customStyle="1" w:styleId="Recuodecorpodetexto31">
    <w:name w:val="Recuo de corpo de texto 31"/>
    <w:basedOn w:val="Normal"/>
    <w:pPr>
      <w:ind w:left="709" w:hanging="709"/>
      <w:jc w:val="both"/>
    </w:pPr>
    <w:rPr>
      <w:rFonts w:ascii="Arial" w:hAnsi="Arial" w:cs="Arial"/>
      <w:sz w:val="24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textocomp">
    <w:name w:val="textocomp"/>
    <w:basedOn w:val="Normal"/>
    <w:pPr>
      <w:overflowPunct w:val="0"/>
      <w:autoSpaceDE w:val="0"/>
      <w:spacing w:before="100" w:after="100"/>
      <w:ind w:firstLine="709"/>
      <w:jc w:val="both"/>
    </w:pPr>
    <w:rPr>
      <w:rFonts w:ascii="Arial" w:eastAsia="Arial Unicode MS" w:hAnsi="Arial"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Textodebalo">
    <w:name w:val="Balloon Text"/>
    <w:basedOn w:val="Normal"/>
    <w:semiHidden/>
    <w:rsid w:val="00CE4B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1863"/>
    <w:pPr>
      <w:ind w:left="708"/>
    </w:pPr>
  </w:style>
  <w:style w:type="table" w:styleId="Tabelacomgrade">
    <w:name w:val="Table Grid"/>
    <w:basedOn w:val="Tabelanormal"/>
    <w:uiPriority w:val="39"/>
    <w:rsid w:val="00262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itaoHTML">
    <w:name w:val="HTML Cite"/>
    <w:uiPriority w:val="99"/>
    <w:unhideWhenUsed/>
    <w:rsid w:val="006426EF"/>
    <w:rPr>
      <w:i/>
      <w:iCs/>
    </w:rPr>
  </w:style>
  <w:style w:type="character" w:styleId="Refdecomentrio">
    <w:name w:val="annotation reference"/>
    <w:rsid w:val="00BA460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460E"/>
    <w:rPr>
      <w:lang w:val="x-none"/>
    </w:rPr>
  </w:style>
  <w:style w:type="character" w:customStyle="1" w:styleId="TextodecomentrioChar">
    <w:name w:val="Texto de comentário Char"/>
    <w:link w:val="Textodecomentrio"/>
    <w:rsid w:val="00BA460E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460E"/>
    <w:rPr>
      <w:b/>
      <w:bCs/>
    </w:rPr>
  </w:style>
  <w:style w:type="character" w:customStyle="1" w:styleId="AssuntodocomentrioChar">
    <w:name w:val="Assunto do comentário Char"/>
    <w:link w:val="Assuntodocomentrio"/>
    <w:rsid w:val="00BA460E"/>
    <w:rPr>
      <w:b/>
      <w:bCs/>
      <w:lang w:eastAsia="ar-SA"/>
    </w:rPr>
  </w:style>
  <w:style w:type="character" w:customStyle="1" w:styleId="e24kjd">
    <w:name w:val="e24kjd"/>
    <w:rsid w:val="00270CA2"/>
  </w:style>
  <w:style w:type="paragraph" w:styleId="Reviso">
    <w:name w:val="Revision"/>
    <w:hidden/>
    <w:uiPriority w:val="99"/>
    <w:semiHidden/>
    <w:rsid w:val="00D67835"/>
    <w:rPr>
      <w:lang w:eastAsia="ar-SA"/>
    </w:rPr>
  </w:style>
  <w:style w:type="character" w:styleId="MenoPendente">
    <w:name w:val="Unresolved Mention"/>
    <w:uiPriority w:val="99"/>
    <w:semiHidden/>
    <w:unhideWhenUsed/>
    <w:rsid w:val="008F45BB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7A1CAB"/>
    <w:rPr>
      <w:color w:val="808080"/>
    </w:rPr>
  </w:style>
  <w:style w:type="character" w:customStyle="1" w:styleId="RodapChar">
    <w:name w:val="Rodapé Char"/>
    <w:link w:val="Rodap"/>
    <w:uiPriority w:val="99"/>
    <w:rsid w:val="00E4747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A9A7D-67D3-4A82-8F7D-3054CB173D12}"/>
      </w:docPartPr>
      <w:docPartBody>
        <w:p w:rsidR="00FC5F5E" w:rsidRDefault="000635AC">
          <w:r w:rsidRPr="0057155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AC"/>
    <w:rsid w:val="000635AC"/>
    <w:rsid w:val="00733E0C"/>
    <w:rsid w:val="00A07AC4"/>
    <w:rsid w:val="00DA7DDC"/>
    <w:rsid w:val="00F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FC5F5E"/>
    <w:rPr>
      <w:color w:val="808080"/>
    </w:rPr>
  </w:style>
  <w:style w:type="paragraph" w:customStyle="1" w:styleId="5713E80E138E446399C35631FE364DF9">
    <w:name w:val="5713E80E138E446399C35631FE364DF9"/>
    <w:rsid w:val="00FC5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03de86f81b13e849a26b5140517c3e97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c9cd48b56fdd2cd2b5d7125c9690bb1b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DC65-4AB4-443F-B316-E70CF9DE1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2ED63-AC8C-4658-B6AF-2EDC1E920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FD9D5-79F5-46BA-831D-865A8B2131B5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FF779108-CC9A-4608-AB64-BFF89367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1703</Characters>
  <Application>Microsoft Office Word</Application>
  <DocSecurity>0</DocSecurity>
  <Lines>14</Lines>
  <Paragraphs>4</Paragraphs>
  <ScaleCrop>false</ScaleCrop>
  <Company>udesc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Circular nº  /2000                                                        Florianópolis, 02 de maio de 2000</dc:title>
  <dc:subject/>
  <dc:creator>SEA</dc:creator>
  <cp:keywords/>
  <cp:lastModifiedBy>GUILHERME COSTA DE TOFFOL</cp:lastModifiedBy>
  <cp:revision>2</cp:revision>
  <cp:lastPrinted>2021-12-22T17:21:00Z</cp:lastPrinted>
  <dcterms:created xsi:type="dcterms:W3CDTF">2025-03-12T18:37:00Z</dcterms:created>
  <dcterms:modified xsi:type="dcterms:W3CDTF">2025-03-12T18:37:00Z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0x01010075768467BDA7A744A3BC1E8A99C1D5BA</vt:lpwstr>
  </property>
</Properties>
</file>