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CFDE" w14:textId="77777777" w:rsidR="00450875" w:rsidRDefault="00450875" w:rsidP="00450875">
      <w:pPr>
        <w:jc w:val="center"/>
        <w:rPr>
          <w:b/>
          <w:lang w:val="pt-BR"/>
        </w:rPr>
      </w:pPr>
    </w:p>
    <w:p w14:paraId="47DA45E9" w14:textId="77777777" w:rsidR="00450875" w:rsidRDefault="00450875" w:rsidP="00450875">
      <w:pPr>
        <w:jc w:val="center"/>
        <w:rPr>
          <w:b/>
          <w:lang w:val="pt-BR"/>
        </w:rPr>
      </w:pPr>
    </w:p>
    <w:p w14:paraId="08AC81AD" w14:textId="77777777" w:rsidR="001F16AE" w:rsidRDefault="001F16AE" w:rsidP="00450875">
      <w:pPr>
        <w:jc w:val="center"/>
        <w:rPr>
          <w:b/>
          <w:lang w:val="pt-BR"/>
        </w:rPr>
      </w:pPr>
    </w:p>
    <w:p w14:paraId="69A04ED9" w14:textId="4D426F16" w:rsidR="00450875" w:rsidRPr="00D3396E" w:rsidRDefault="00450875" w:rsidP="00450875">
      <w:pPr>
        <w:jc w:val="center"/>
        <w:rPr>
          <w:b/>
          <w:lang w:val="pt-BR"/>
        </w:rPr>
      </w:pPr>
      <w:r w:rsidRPr="00D3396E">
        <w:rPr>
          <w:b/>
          <w:lang w:val="pt-BR"/>
        </w:rPr>
        <w:t>TERMO DE RESPONSABILIDADE</w:t>
      </w:r>
    </w:p>
    <w:p w14:paraId="45FDCA8D" w14:textId="77777777" w:rsidR="00450875" w:rsidRPr="00D3396E" w:rsidRDefault="00450875" w:rsidP="00450875">
      <w:pPr>
        <w:rPr>
          <w:lang w:val="pt-BR"/>
        </w:rPr>
      </w:pPr>
    </w:p>
    <w:p w14:paraId="34505665" w14:textId="77777777" w:rsidR="00450875" w:rsidRPr="00D3396E" w:rsidRDefault="00450875" w:rsidP="00450875">
      <w:pPr>
        <w:rPr>
          <w:lang w:val="pt-BR"/>
        </w:rPr>
      </w:pPr>
    </w:p>
    <w:p w14:paraId="090F2BFF" w14:textId="77777777" w:rsidR="00450875" w:rsidRDefault="00450875" w:rsidP="00450875">
      <w:pPr>
        <w:rPr>
          <w:lang w:val="pt-BR"/>
        </w:rPr>
      </w:pPr>
    </w:p>
    <w:p w14:paraId="1ED47C36" w14:textId="77777777" w:rsidR="001F16AE" w:rsidRPr="00D3396E" w:rsidRDefault="001F16AE" w:rsidP="00450875">
      <w:pPr>
        <w:rPr>
          <w:lang w:val="pt-BR"/>
        </w:rPr>
      </w:pPr>
    </w:p>
    <w:p w14:paraId="26179E2B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  <w:r w:rsidRPr="00D3396E">
        <w:rPr>
          <w:lang w:val="pt-BR"/>
        </w:rPr>
        <w:t xml:space="preserve">Declaro, para os devidos fins, ser responsável pelo(s) equipamento(s) </w:t>
      </w:r>
      <w:r w:rsidRPr="00D3396E">
        <w:rPr>
          <w:b/>
          <w:lang w:val="pt-BR"/>
        </w:rPr>
        <w:t xml:space="preserve">(nome, modelo e marca do(s) equipamento(s)), credenciado(s) </w:t>
      </w:r>
      <w:r w:rsidRPr="00D3396E">
        <w:rPr>
          <w:lang w:val="pt-BR"/>
        </w:rPr>
        <w:t>junto ao</w:t>
      </w:r>
      <w:r w:rsidRPr="00D3396E">
        <w:rPr>
          <w:b/>
          <w:lang w:val="pt-BR"/>
        </w:rPr>
        <w:t xml:space="preserve"> </w:t>
      </w:r>
      <w:r w:rsidRPr="004247E4">
        <w:rPr>
          <w:b/>
          <w:lang w:val="pt-BR"/>
        </w:rPr>
        <w:t xml:space="preserve">Centro Multiusuário de Análise e Reabilitação do Movimento Humano - </w:t>
      </w:r>
      <w:proofErr w:type="spellStart"/>
      <w:r w:rsidRPr="004247E4">
        <w:rPr>
          <w:b/>
          <w:lang w:val="pt-BR"/>
        </w:rPr>
        <w:t>C-MOV</w:t>
      </w:r>
      <w:proofErr w:type="spellEnd"/>
      <w:r w:rsidRPr="00D3396E">
        <w:rPr>
          <w:lang w:val="pt-BR"/>
        </w:rPr>
        <w:t xml:space="preserve">, do Centro de Ciências da Saúde e do Esporte – CEFID. Declaro também estar ciente das minhas responsabilidades junto ao </w:t>
      </w:r>
      <w:proofErr w:type="spellStart"/>
      <w:r w:rsidRPr="00D3396E">
        <w:rPr>
          <w:lang w:val="pt-BR"/>
        </w:rPr>
        <w:t>C</w:t>
      </w:r>
      <w:r>
        <w:rPr>
          <w:lang w:val="pt-BR"/>
        </w:rPr>
        <w:t>-</w:t>
      </w:r>
      <w:r w:rsidRPr="00D3396E">
        <w:rPr>
          <w:lang w:val="pt-BR"/>
        </w:rPr>
        <w:t>MOV</w:t>
      </w:r>
      <w:proofErr w:type="spellEnd"/>
      <w:r w:rsidRPr="00D3396E">
        <w:rPr>
          <w:lang w:val="pt-BR"/>
        </w:rPr>
        <w:t xml:space="preserve">, previstas no Regimento Geral dos Centros e Laboratórios Multiusuários da UDESC (Anexo 2 da Resolução nº 14/2018-CONSUNI) e nas normativas internas do </w:t>
      </w:r>
      <w:proofErr w:type="spellStart"/>
      <w:r w:rsidRPr="00D3396E">
        <w:rPr>
          <w:lang w:val="pt-BR"/>
        </w:rPr>
        <w:t>C</w:t>
      </w:r>
      <w:r>
        <w:rPr>
          <w:lang w:val="pt-BR"/>
        </w:rPr>
        <w:t>-</w:t>
      </w:r>
      <w:r w:rsidRPr="00D3396E">
        <w:rPr>
          <w:lang w:val="pt-BR"/>
        </w:rPr>
        <w:t>MOV</w:t>
      </w:r>
      <w:proofErr w:type="spellEnd"/>
      <w:r w:rsidRPr="00D3396E">
        <w:rPr>
          <w:lang w:val="pt-BR"/>
        </w:rPr>
        <w:t xml:space="preserve">. </w:t>
      </w:r>
    </w:p>
    <w:p w14:paraId="731BAADD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</w:p>
    <w:p w14:paraId="0776D8EC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</w:p>
    <w:p w14:paraId="756C9A4A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</w:p>
    <w:p w14:paraId="626810CD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</w:p>
    <w:p w14:paraId="4D59757E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  <w:r w:rsidRPr="00D3396E">
        <w:rPr>
          <w:lang w:val="pt-BR"/>
        </w:rPr>
        <w:t xml:space="preserve">Florianópolis,       de       </w:t>
      </w:r>
      <w:proofErr w:type="spellStart"/>
      <w:r w:rsidRPr="00D3396E">
        <w:rPr>
          <w:lang w:val="pt-BR"/>
        </w:rPr>
        <w:t>de</w:t>
      </w:r>
      <w:proofErr w:type="spellEnd"/>
      <w:r w:rsidRPr="00D3396E">
        <w:rPr>
          <w:lang w:val="pt-BR"/>
        </w:rPr>
        <w:t xml:space="preserve"> 20   .</w:t>
      </w:r>
    </w:p>
    <w:p w14:paraId="7BFD47A0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</w:p>
    <w:p w14:paraId="3EB1B1B2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</w:p>
    <w:p w14:paraId="41FADB25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</w:p>
    <w:p w14:paraId="4FB60058" w14:textId="77777777" w:rsidR="00450875" w:rsidRPr="00D3396E" w:rsidRDefault="00450875" w:rsidP="00450875">
      <w:pPr>
        <w:spacing w:line="360" w:lineRule="auto"/>
        <w:jc w:val="both"/>
        <w:rPr>
          <w:lang w:val="pt-BR"/>
        </w:rPr>
      </w:pPr>
    </w:p>
    <w:p w14:paraId="14380B02" w14:textId="77777777" w:rsidR="00450875" w:rsidRPr="00D3396E" w:rsidRDefault="00450875" w:rsidP="00450875">
      <w:pPr>
        <w:spacing w:line="360" w:lineRule="auto"/>
        <w:jc w:val="right"/>
        <w:rPr>
          <w:lang w:val="pt-BR"/>
        </w:rPr>
      </w:pPr>
      <w:r w:rsidRPr="00D3396E">
        <w:rPr>
          <w:lang w:val="pt-BR"/>
        </w:rPr>
        <w:t>&lt;&lt;assinado digitalmente&gt;&gt;</w:t>
      </w:r>
    </w:p>
    <w:p w14:paraId="450B19CD" w14:textId="77777777" w:rsidR="00450875" w:rsidRPr="00D3396E" w:rsidRDefault="00450875" w:rsidP="00450875">
      <w:pPr>
        <w:spacing w:line="360" w:lineRule="auto"/>
        <w:jc w:val="right"/>
        <w:rPr>
          <w:lang w:val="pt-BR"/>
        </w:rPr>
      </w:pPr>
      <w:r w:rsidRPr="00D3396E">
        <w:rPr>
          <w:lang w:val="pt-BR"/>
        </w:rPr>
        <w:t>Nome completo</w:t>
      </w:r>
    </w:p>
    <w:p w14:paraId="55E9B1A7" w14:textId="77777777" w:rsidR="00450875" w:rsidRPr="00D3396E" w:rsidRDefault="00450875" w:rsidP="00450875">
      <w:pPr>
        <w:spacing w:line="360" w:lineRule="auto"/>
        <w:jc w:val="right"/>
        <w:rPr>
          <w:lang w:val="pt-BR"/>
        </w:rPr>
      </w:pPr>
      <w:r w:rsidRPr="00D3396E">
        <w:rPr>
          <w:lang w:val="pt-BR"/>
        </w:rPr>
        <w:t>Matrícula</w:t>
      </w:r>
    </w:p>
    <w:p w14:paraId="015127E4" w14:textId="77777777" w:rsidR="00450875" w:rsidRPr="00D3396E" w:rsidRDefault="00450875" w:rsidP="00450875">
      <w:pPr>
        <w:jc w:val="both"/>
        <w:rPr>
          <w:b/>
          <w:sz w:val="18"/>
          <w:szCs w:val="18"/>
          <w:lang w:val="pt-BR"/>
        </w:rPr>
      </w:pPr>
    </w:p>
    <w:p w14:paraId="32512CC7" w14:textId="77777777" w:rsidR="006F56E2" w:rsidRPr="00D3396E" w:rsidRDefault="006F56E2" w:rsidP="006F56E2">
      <w:pPr>
        <w:jc w:val="center"/>
        <w:rPr>
          <w:b/>
          <w:szCs w:val="20"/>
          <w:lang w:val="pt-BR"/>
        </w:rPr>
      </w:pPr>
    </w:p>
    <w:sectPr w:rsidR="006F56E2" w:rsidRPr="00D3396E" w:rsidSect="003B7E5C">
      <w:headerReference w:type="default" r:id="rId9"/>
      <w:footerReference w:type="default" r:id="rId10"/>
      <w:pgSz w:w="11908" w:h="16838" w:code="9"/>
      <w:pgMar w:top="1701" w:right="1134" w:bottom="1616" w:left="1134" w:header="720" w:footer="62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B639" w14:textId="77777777" w:rsidR="00F27E43" w:rsidRDefault="00F27E43">
      <w:r>
        <w:separator/>
      </w:r>
    </w:p>
  </w:endnote>
  <w:endnote w:type="continuationSeparator" w:id="0">
    <w:p w14:paraId="11E209A3" w14:textId="77777777" w:rsidR="00F27E43" w:rsidRDefault="00F2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2F4F" w14:textId="0B4AFDB8" w:rsidR="00F319BD" w:rsidRPr="003C2C2A" w:rsidRDefault="00F319BD" w:rsidP="003C2C2A">
    <w:pPr>
      <w:pStyle w:val="Rodap"/>
    </w:pPr>
    <w:r w:rsidRPr="003C2C2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C1AE" w14:textId="77777777" w:rsidR="00F27E43" w:rsidRDefault="00F27E43">
      <w:r>
        <w:separator/>
      </w:r>
    </w:p>
  </w:footnote>
  <w:footnote w:type="continuationSeparator" w:id="0">
    <w:p w14:paraId="0683FA93" w14:textId="77777777" w:rsidR="00F27E43" w:rsidRDefault="00F2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B171" w14:textId="0A320D96" w:rsidR="00F319BD" w:rsidRDefault="008F7B40" w:rsidP="003C2C2A">
    <w:pPr>
      <w:pStyle w:val="Cabealho"/>
      <w:jc w:val="center"/>
    </w:pPr>
    <w:r>
      <w:rPr>
        <w:noProof/>
      </w:rPr>
      <w:drawing>
        <wp:inline distT="0" distB="0" distL="0" distR="0" wp14:anchorId="3D3FE565" wp14:editId="12CCB871">
          <wp:extent cx="3052243" cy="720000"/>
          <wp:effectExtent l="0" t="0" r="0" b="4445"/>
          <wp:docPr id="177726714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267144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22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E6F2E" w14:textId="77777777" w:rsidR="003C2C2A" w:rsidRPr="008F7B40" w:rsidRDefault="003C2C2A" w:rsidP="003C2C2A">
    <w:pPr>
      <w:jc w:val="center"/>
      <w:rPr>
        <w:b/>
        <w:szCs w:val="20"/>
        <w:lang w:val="pt-BR"/>
      </w:rPr>
    </w:pPr>
    <w:r w:rsidRPr="008F7B40">
      <w:rPr>
        <w:b/>
        <w:szCs w:val="20"/>
        <w:lang w:val="pt-BR"/>
      </w:rPr>
      <w:t xml:space="preserve">Centro Multiusuário de Análise e Reabilitação do Movimento Humano - </w:t>
    </w:r>
    <w:proofErr w:type="spellStart"/>
    <w:r w:rsidRPr="008F7B40">
      <w:rPr>
        <w:b/>
        <w:szCs w:val="20"/>
        <w:lang w:val="pt-BR"/>
      </w:rPr>
      <w:t>C-MOV</w:t>
    </w:r>
    <w:proofErr w:type="spellEnd"/>
  </w:p>
  <w:p w14:paraId="081131C4" w14:textId="77777777" w:rsidR="00F319BD" w:rsidRPr="004D7B6E" w:rsidRDefault="00F319BD" w:rsidP="004D7B6E">
    <w:pPr>
      <w:pStyle w:val="Cabealho"/>
      <w:jc w:val="right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5"/>
    <w:lvl w:ilvl="0">
      <w:start w:val="4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36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37"/>
    <w:lvl w:ilvl="0">
      <w:start w:val="1"/>
      <w:numFmt w:val="bullet"/>
      <w:lvlText w:val="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 -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38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39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0000000C"/>
    <w:multiLevelType w:val="singleLevel"/>
    <w:tmpl w:val="973C8862"/>
    <w:name w:val="WW8Num15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  <w:rPr>
        <w:color w:val="auto"/>
      </w:rPr>
    </w:lvl>
  </w:abstractNum>
  <w:abstractNum w:abstractNumId="10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 -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05343A82"/>
    <w:multiLevelType w:val="hybridMultilevel"/>
    <w:tmpl w:val="9F62F5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487252"/>
    <w:multiLevelType w:val="hybridMultilevel"/>
    <w:tmpl w:val="85605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36AB3"/>
    <w:multiLevelType w:val="hybridMultilevel"/>
    <w:tmpl w:val="4BF67508"/>
    <w:lvl w:ilvl="0" w:tplc="97D0A160">
      <w:start w:val="1"/>
      <w:numFmt w:val="upperRoman"/>
      <w:lvlText w:val="%1 - 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8AC373E"/>
    <w:multiLevelType w:val="hybridMultilevel"/>
    <w:tmpl w:val="1E8A1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7448F"/>
    <w:multiLevelType w:val="hybridMultilevel"/>
    <w:tmpl w:val="08F4D9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C1296"/>
    <w:multiLevelType w:val="hybridMultilevel"/>
    <w:tmpl w:val="6C86B798"/>
    <w:lvl w:ilvl="0" w:tplc="7068C05E">
      <w:start w:val="1"/>
      <w:numFmt w:val="upperRoman"/>
      <w:lvlText w:val="%1 - "/>
      <w:lvlJc w:val="center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AC87EEF"/>
    <w:multiLevelType w:val="hybridMultilevel"/>
    <w:tmpl w:val="D1BE2630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93403"/>
    <w:multiLevelType w:val="hybridMultilevel"/>
    <w:tmpl w:val="4E3CCCFC"/>
    <w:lvl w:ilvl="0" w:tplc="7068C05E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D070A"/>
    <w:multiLevelType w:val="hybridMultilevel"/>
    <w:tmpl w:val="08F4D9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85072"/>
    <w:multiLevelType w:val="hybridMultilevel"/>
    <w:tmpl w:val="FD74D8B8"/>
    <w:lvl w:ilvl="0" w:tplc="7068C05E">
      <w:start w:val="1"/>
      <w:numFmt w:val="upperRoman"/>
      <w:lvlText w:val="%1 - "/>
      <w:lvlJc w:val="center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F3A1222"/>
    <w:multiLevelType w:val="hybridMultilevel"/>
    <w:tmpl w:val="BE460BC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0EA4E57"/>
    <w:multiLevelType w:val="hybridMultilevel"/>
    <w:tmpl w:val="2EBA1CF4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3684F"/>
    <w:multiLevelType w:val="hybridMultilevel"/>
    <w:tmpl w:val="DAE2CC00"/>
    <w:lvl w:ilvl="0" w:tplc="7068C05E">
      <w:start w:val="1"/>
      <w:numFmt w:val="upperRoman"/>
      <w:lvlText w:val="%1 - "/>
      <w:lvlJc w:val="center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562DF7"/>
    <w:multiLevelType w:val="hybridMultilevel"/>
    <w:tmpl w:val="FD74D8B8"/>
    <w:lvl w:ilvl="0" w:tplc="7068C05E">
      <w:start w:val="1"/>
      <w:numFmt w:val="upperRoman"/>
      <w:lvlText w:val="%1 - "/>
      <w:lvlJc w:val="center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7782B21"/>
    <w:multiLevelType w:val="hybridMultilevel"/>
    <w:tmpl w:val="8EA4AB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248B"/>
    <w:multiLevelType w:val="hybridMultilevel"/>
    <w:tmpl w:val="1D3C121A"/>
    <w:lvl w:ilvl="0" w:tplc="7068C05E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E2347"/>
    <w:multiLevelType w:val="hybridMultilevel"/>
    <w:tmpl w:val="4688322A"/>
    <w:lvl w:ilvl="0" w:tplc="7068C05E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07600B"/>
    <w:multiLevelType w:val="hybridMultilevel"/>
    <w:tmpl w:val="8086F91A"/>
    <w:lvl w:ilvl="0" w:tplc="7068C05E">
      <w:start w:val="1"/>
      <w:numFmt w:val="upperRoman"/>
      <w:lvlText w:val="%1 - "/>
      <w:lvlJc w:val="center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E4F2BBA"/>
    <w:multiLevelType w:val="hybridMultilevel"/>
    <w:tmpl w:val="8D686DAA"/>
    <w:lvl w:ilvl="0" w:tplc="7068C05E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EC2E4A"/>
    <w:multiLevelType w:val="hybridMultilevel"/>
    <w:tmpl w:val="00A2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52C0E"/>
    <w:multiLevelType w:val="hybridMultilevel"/>
    <w:tmpl w:val="A4E67C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97246B"/>
    <w:multiLevelType w:val="hybridMultilevel"/>
    <w:tmpl w:val="8E0E16EE"/>
    <w:lvl w:ilvl="0" w:tplc="7068C05E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C747D"/>
    <w:multiLevelType w:val="hybridMultilevel"/>
    <w:tmpl w:val="6C404188"/>
    <w:lvl w:ilvl="0" w:tplc="7068C05E">
      <w:start w:val="1"/>
      <w:numFmt w:val="upperRoman"/>
      <w:lvlText w:val="%1 - "/>
      <w:lvlJc w:val="center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C1257F"/>
    <w:multiLevelType w:val="hybridMultilevel"/>
    <w:tmpl w:val="E7B47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29263E"/>
    <w:multiLevelType w:val="hybridMultilevel"/>
    <w:tmpl w:val="B4387BF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7599875"/>
    <w:multiLevelType w:val="hybridMultilevel"/>
    <w:tmpl w:val="A212062A"/>
    <w:lvl w:ilvl="0" w:tplc="E2F43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EA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44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4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C5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A4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C0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C4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4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1906DF"/>
    <w:multiLevelType w:val="hybridMultilevel"/>
    <w:tmpl w:val="95209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993D1E"/>
    <w:multiLevelType w:val="hybridMultilevel"/>
    <w:tmpl w:val="FCE8F724"/>
    <w:lvl w:ilvl="0" w:tplc="7068C05E">
      <w:start w:val="1"/>
      <w:numFmt w:val="upperRoman"/>
      <w:lvlText w:val="%1 - "/>
      <w:lvlJc w:val="center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727B22"/>
    <w:multiLevelType w:val="hybridMultilevel"/>
    <w:tmpl w:val="DAE2CC00"/>
    <w:lvl w:ilvl="0" w:tplc="7068C05E">
      <w:start w:val="1"/>
      <w:numFmt w:val="upperRoman"/>
      <w:lvlText w:val="%1 - "/>
      <w:lvlJc w:val="center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CF6AAF"/>
    <w:multiLevelType w:val="hybridMultilevel"/>
    <w:tmpl w:val="702817AE"/>
    <w:lvl w:ilvl="0" w:tplc="7068C05E">
      <w:start w:val="1"/>
      <w:numFmt w:val="upperRoman"/>
      <w:lvlText w:val="%1 - "/>
      <w:lvlJc w:val="center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74D435B"/>
    <w:multiLevelType w:val="hybridMultilevel"/>
    <w:tmpl w:val="58D8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554067"/>
    <w:multiLevelType w:val="hybridMultilevel"/>
    <w:tmpl w:val="F252E814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5C7680"/>
    <w:multiLevelType w:val="hybridMultilevel"/>
    <w:tmpl w:val="C7CEC736"/>
    <w:lvl w:ilvl="0" w:tplc="7068C05E">
      <w:start w:val="1"/>
      <w:numFmt w:val="upperRoman"/>
      <w:lvlText w:val="%1 - "/>
      <w:lvlJc w:val="center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B8632D6"/>
    <w:multiLevelType w:val="hybridMultilevel"/>
    <w:tmpl w:val="D1BE2630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C53E45"/>
    <w:multiLevelType w:val="hybridMultilevel"/>
    <w:tmpl w:val="471C5D1A"/>
    <w:lvl w:ilvl="0" w:tplc="7068C05E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484F9F"/>
    <w:multiLevelType w:val="hybridMultilevel"/>
    <w:tmpl w:val="92C4D39A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6168F"/>
    <w:multiLevelType w:val="hybridMultilevel"/>
    <w:tmpl w:val="4FC83110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F177F5"/>
    <w:multiLevelType w:val="hybridMultilevel"/>
    <w:tmpl w:val="81648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DB0267"/>
    <w:multiLevelType w:val="hybridMultilevel"/>
    <w:tmpl w:val="08F4D9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5538C2"/>
    <w:multiLevelType w:val="hybridMultilevel"/>
    <w:tmpl w:val="8EA4AB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E18F6"/>
    <w:multiLevelType w:val="hybridMultilevel"/>
    <w:tmpl w:val="FD74D8B8"/>
    <w:lvl w:ilvl="0" w:tplc="7068C05E">
      <w:start w:val="1"/>
      <w:numFmt w:val="upperRoman"/>
      <w:lvlText w:val="%1 - "/>
      <w:lvlJc w:val="center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2F6107"/>
    <w:multiLevelType w:val="hybridMultilevel"/>
    <w:tmpl w:val="E71E2A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616DED"/>
    <w:multiLevelType w:val="hybridMultilevel"/>
    <w:tmpl w:val="FCE8F724"/>
    <w:lvl w:ilvl="0" w:tplc="7068C05E">
      <w:start w:val="1"/>
      <w:numFmt w:val="upperRoman"/>
      <w:lvlText w:val="%1 - "/>
      <w:lvlJc w:val="center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FC505EE"/>
    <w:multiLevelType w:val="hybridMultilevel"/>
    <w:tmpl w:val="3704FBCA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2568">
    <w:abstractNumId w:val="39"/>
  </w:num>
  <w:num w:numId="2" w16cid:durableId="950666320">
    <w:abstractNumId w:val="0"/>
  </w:num>
  <w:num w:numId="3" w16cid:durableId="1998145805">
    <w:abstractNumId w:val="34"/>
  </w:num>
  <w:num w:numId="4" w16cid:durableId="1907034054">
    <w:abstractNumId w:val="43"/>
  </w:num>
  <w:num w:numId="5" w16cid:durableId="593321271">
    <w:abstractNumId w:val="52"/>
  </w:num>
  <w:num w:numId="6" w16cid:durableId="980383745">
    <w:abstractNumId w:val="38"/>
  </w:num>
  <w:num w:numId="7" w16cid:durableId="1337923050">
    <w:abstractNumId w:val="28"/>
  </w:num>
  <w:num w:numId="8" w16cid:durableId="1733194776">
    <w:abstractNumId w:val="53"/>
  </w:num>
  <w:num w:numId="9" w16cid:durableId="384567968">
    <w:abstractNumId w:val="18"/>
  </w:num>
  <w:num w:numId="10" w16cid:durableId="1152407489">
    <w:abstractNumId w:val="22"/>
  </w:num>
  <w:num w:numId="11" w16cid:durableId="604658599">
    <w:abstractNumId w:val="24"/>
  </w:num>
  <w:num w:numId="12" w16cid:durableId="642081920">
    <w:abstractNumId w:val="14"/>
  </w:num>
  <w:num w:numId="13" w16cid:durableId="1985503800">
    <w:abstractNumId w:val="46"/>
  </w:num>
  <w:num w:numId="14" w16cid:durableId="346179024">
    <w:abstractNumId w:val="16"/>
  </w:num>
  <w:num w:numId="15" w16cid:durableId="1039815920">
    <w:abstractNumId w:val="19"/>
  </w:num>
  <w:num w:numId="16" w16cid:durableId="162862860">
    <w:abstractNumId w:val="23"/>
  </w:num>
  <w:num w:numId="17" w16cid:durableId="1612127575">
    <w:abstractNumId w:val="17"/>
  </w:num>
  <w:num w:numId="18" w16cid:durableId="748504595">
    <w:abstractNumId w:val="54"/>
  </w:num>
  <w:num w:numId="19" w16cid:durableId="1758166636">
    <w:abstractNumId w:val="27"/>
  </w:num>
  <w:num w:numId="20" w16cid:durableId="1814132662">
    <w:abstractNumId w:val="29"/>
  </w:num>
  <w:num w:numId="21" w16cid:durableId="691229020">
    <w:abstractNumId w:val="48"/>
  </w:num>
  <w:num w:numId="22" w16cid:durableId="1936671117">
    <w:abstractNumId w:val="32"/>
  </w:num>
  <w:num w:numId="23" w16cid:durableId="128981183">
    <w:abstractNumId w:val="26"/>
  </w:num>
  <w:num w:numId="24" w16cid:durableId="1561558775">
    <w:abstractNumId w:val="42"/>
  </w:num>
  <w:num w:numId="25" w16cid:durableId="294414000">
    <w:abstractNumId w:val="30"/>
  </w:num>
  <w:num w:numId="26" w16cid:durableId="968122440">
    <w:abstractNumId w:val="36"/>
  </w:num>
  <w:num w:numId="27" w16cid:durableId="921180745">
    <w:abstractNumId w:val="35"/>
  </w:num>
  <w:num w:numId="28" w16cid:durableId="736364752">
    <w:abstractNumId w:val="21"/>
  </w:num>
  <w:num w:numId="29" w16cid:durableId="402946482">
    <w:abstractNumId w:val="31"/>
  </w:num>
  <w:num w:numId="30" w16cid:durableId="1307011985">
    <w:abstractNumId w:val="56"/>
  </w:num>
  <w:num w:numId="31" w16cid:durableId="1201481780">
    <w:abstractNumId w:val="41"/>
  </w:num>
  <w:num w:numId="32" w16cid:durableId="885947623">
    <w:abstractNumId w:val="40"/>
  </w:num>
  <w:num w:numId="33" w16cid:durableId="6836116">
    <w:abstractNumId w:val="33"/>
  </w:num>
  <w:num w:numId="34" w16cid:durableId="372195184">
    <w:abstractNumId w:val="55"/>
  </w:num>
  <w:num w:numId="35" w16cid:durableId="1355304486">
    <w:abstractNumId w:val="15"/>
  </w:num>
  <w:num w:numId="36" w16cid:durableId="2135782204">
    <w:abstractNumId w:val="51"/>
  </w:num>
  <w:num w:numId="37" w16cid:durableId="82338428">
    <w:abstractNumId w:val="37"/>
  </w:num>
  <w:num w:numId="38" w16cid:durableId="708837749">
    <w:abstractNumId w:val="57"/>
  </w:num>
  <w:num w:numId="39" w16cid:durableId="981351713">
    <w:abstractNumId w:val="49"/>
  </w:num>
  <w:num w:numId="40" w16cid:durableId="1074620602">
    <w:abstractNumId w:val="25"/>
  </w:num>
  <w:num w:numId="41" w16cid:durableId="1212495364">
    <w:abstractNumId w:val="45"/>
  </w:num>
  <w:num w:numId="42" w16cid:durableId="50009370">
    <w:abstractNumId w:val="50"/>
  </w:num>
  <w:num w:numId="43" w16cid:durableId="818545965">
    <w:abstractNumId w:val="47"/>
  </w:num>
  <w:num w:numId="44" w16cid:durableId="1299989133">
    <w:abstractNumId w:val="20"/>
  </w:num>
  <w:num w:numId="45" w16cid:durableId="10716666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F7"/>
    <w:rsid w:val="00001DBB"/>
    <w:rsid w:val="0000692F"/>
    <w:rsid w:val="0001334F"/>
    <w:rsid w:val="000240AE"/>
    <w:rsid w:val="00025901"/>
    <w:rsid w:val="0003691A"/>
    <w:rsid w:val="00042B40"/>
    <w:rsid w:val="00042C2F"/>
    <w:rsid w:val="00045EAE"/>
    <w:rsid w:val="000460BE"/>
    <w:rsid w:val="00047B6E"/>
    <w:rsid w:val="00047B76"/>
    <w:rsid w:val="000579CB"/>
    <w:rsid w:val="00067A71"/>
    <w:rsid w:val="0009068B"/>
    <w:rsid w:val="000963A1"/>
    <w:rsid w:val="000A3E76"/>
    <w:rsid w:val="000B0177"/>
    <w:rsid w:val="000B228B"/>
    <w:rsid w:val="000B415F"/>
    <w:rsid w:val="000C47FE"/>
    <w:rsid w:val="000D406F"/>
    <w:rsid w:val="000D42D7"/>
    <w:rsid w:val="000D63A2"/>
    <w:rsid w:val="000D6925"/>
    <w:rsid w:val="000E3124"/>
    <w:rsid w:val="000E6A74"/>
    <w:rsid w:val="000F0F99"/>
    <w:rsid w:val="000F119B"/>
    <w:rsid w:val="000F2640"/>
    <w:rsid w:val="000F299A"/>
    <w:rsid w:val="000F5897"/>
    <w:rsid w:val="0010447A"/>
    <w:rsid w:val="001049EA"/>
    <w:rsid w:val="00104C34"/>
    <w:rsid w:val="001061AF"/>
    <w:rsid w:val="00107444"/>
    <w:rsid w:val="00107542"/>
    <w:rsid w:val="00111259"/>
    <w:rsid w:val="00111C78"/>
    <w:rsid w:val="001131EE"/>
    <w:rsid w:val="00116FC3"/>
    <w:rsid w:val="0012332D"/>
    <w:rsid w:val="0013505C"/>
    <w:rsid w:val="00140070"/>
    <w:rsid w:val="00141E64"/>
    <w:rsid w:val="00143BE1"/>
    <w:rsid w:val="00144B43"/>
    <w:rsid w:val="00145B30"/>
    <w:rsid w:val="001519B6"/>
    <w:rsid w:val="00155A3A"/>
    <w:rsid w:val="001574A2"/>
    <w:rsid w:val="00160FE0"/>
    <w:rsid w:val="0016212A"/>
    <w:rsid w:val="00165309"/>
    <w:rsid w:val="001670E6"/>
    <w:rsid w:val="00171B6A"/>
    <w:rsid w:val="00172F35"/>
    <w:rsid w:val="001760D1"/>
    <w:rsid w:val="00181EED"/>
    <w:rsid w:val="00185B99"/>
    <w:rsid w:val="001878D7"/>
    <w:rsid w:val="001904EE"/>
    <w:rsid w:val="001922B3"/>
    <w:rsid w:val="00192C73"/>
    <w:rsid w:val="00194814"/>
    <w:rsid w:val="0019548B"/>
    <w:rsid w:val="001A2045"/>
    <w:rsid w:val="001A6F6C"/>
    <w:rsid w:val="001B4296"/>
    <w:rsid w:val="001B4D8F"/>
    <w:rsid w:val="001B5350"/>
    <w:rsid w:val="001D148B"/>
    <w:rsid w:val="001D1DDD"/>
    <w:rsid w:val="001D2B9E"/>
    <w:rsid w:val="001D2BF1"/>
    <w:rsid w:val="001D4438"/>
    <w:rsid w:val="001D48F7"/>
    <w:rsid w:val="001D4ADE"/>
    <w:rsid w:val="001D6269"/>
    <w:rsid w:val="001D6304"/>
    <w:rsid w:val="001E197D"/>
    <w:rsid w:val="001E1CD0"/>
    <w:rsid w:val="001E1F90"/>
    <w:rsid w:val="001E523C"/>
    <w:rsid w:val="001F09B5"/>
    <w:rsid w:val="001F149C"/>
    <w:rsid w:val="001F16AE"/>
    <w:rsid w:val="001F36F0"/>
    <w:rsid w:val="001F5730"/>
    <w:rsid w:val="00201C75"/>
    <w:rsid w:val="002051CE"/>
    <w:rsid w:val="00211553"/>
    <w:rsid w:val="00212EC9"/>
    <w:rsid w:val="002145A3"/>
    <w:rsid w:val="00221E19"/>
    <w:rsid w:val="002245E5"/>
    <w:rsid w:val="00236073"/>
    <w:rsid w:val="00237113"/>
    <w:rsid w:val="00240840"/>
    <w:rsid w:val="002439E4"/>
    <w:rsid w:val="00247705"/>
    <w:rsid w:val="00251F93"/>
    <w:rsid w:val="002531D5"/>
    <w:rsid w:val="00253D85"/>
    <w:rsid w:val="00254F73"/>
    <w:rsid w:val="0025573A"/>
    <w:rsid w:val="00262B24"/>
    <w:rsid w:val="00271C80"/>
    <w:rsid w:val="0027400B"/>
    <w:rsid w:val="0027675A"/>
    <w:rsid w:val="00277403"/>
    <w:rsid w:val="00281079"/>
    <w:rsid w:val="00294E34"/>
    <w:rsid w:val="002A019D"/>
    <w:rsid w:val="002A180F"/>
    <w:rsid w:val="002A4D1F"/>
    <w:rsid w:val="002A72C0"/>
    <w:rsid w:val="002E37AB"/>
    <w:rsid w:val="002E3E67"/>
    <w:rsid w:val="002E6820"/>
    <w:rsid w:val="002F080F"/>
    <w:rsid w:val="002F13BB"/>
    <w:rsid w:val="002F4E67"/>
    <w:rsid w:val="0031170A"/>
    <w:rsid w:val="003241B8"/>
    <w:rsid w:val="00324A36"/>
    <w:rsid w:val="00324FD9"/>
    <w:rsid w:val="003301EA"/>
    <w:rsid w:val="003314A0"/>
    <w:rsid w:val="00337452"/>
    <w:rsid w:val="00337592"/>
    <w:rsid w:val="00337804"/>
    <w:rsid w:val="00361DB1"/>
    <w:rsid w:val="00366C9A"/>
    <w:rsid w:val="00370F16"/>
    <w:rsid w:val="003804BD"/>
    <w:rsid w:val="00383509"/>
    <w:rsid w:val="003968E0"/>
    <w:rsid w:val="003A1341"/>
    <w:rsid w:val="003A5097"/>
    <w:rsid w:val="003A516B"/>
    <w:rsid w:val="003A5372"/>
    <w:rsid w:val="003A6F5B"/>
    <w:rsid w:val="003A723C"/>
    <w:rsid w:val="003B31A3"/>
    <w:rsid w:val="003B7554"/>
    <w:rsid w:val="003B75A1"/>
    <w:rsid w:val="003B7E5C"/>
    <w:rsid w:val="003C0293"/>
    <w:rsid w:val="003C2C2A"/>
    <w:rsid w:val="003D1C22"/>
    <w:rsid w:val="003D70E1"/>
    <w:rsid w:val="003D7A24"/>
    <w:rsid w:val="003E02F4"/>
    <w:rsid w:val="003E0A9F"/>
    <w:rsid w:val="003E23FE"/>
    <w:rsid w:val="003E2884"/>
    <w:rsid w:val="003E3154"/>
    <w:rsid w:val="003E6724"/>
    <w:rsid w:val="003F3FC6"/>
    <w:rsid w:val="00400024"/>
    <w:rsid w:val="00401E65"/>
    <w:rsid w:val="0040306A"/>
    <w:rsid w:val="00407D49"/>
    <w:rsid w:val="00416AE6"/>
    <w:rsid w:val="004200D9"/>
    <w:rsid w:val="004247E4"/>
    <w:rsid w:val="004250E2"/>
    <w:rsid w:val="0042571F"/>
    <w:rsid w:val="00427ADF"/>
    <w:rsid w:val="0043475B"/>
    <w:rsid w:val="00435876"/>
    <w:rsid w:val="00443512"/>
    <w:rsid w:val="00444EDA"/>
    <w:rsid w:val="00450875"/>
    <w:rsid w:val="00452F1B"/>
    <w:rsid w:val="0045703A"/>
    <w:rsid w:val="0045756A"/>
    <w:rsid w:val="004701A0"/>
    <w:rsid w:val="00481620"/>
    <w:rsid w:val="0048246B"/>
    <w:rsid w:val="00483C13"/>
    <w:rsid w:val="00493613"/>
    <w:rsid w:val="00496571"/>
    <w:rsid w:val="004B7427"/>
    <w:rsid w:val="004C2640"/>
    <w:rsid w:val="004C532B"/>
    <w:rsid w:val="004C71B3"/>
    <w:rsid w:val="004D1E60"/>
    <w:rsid w:val="004D2326"/>
    <w:rsid w:val="004D247F"/>
    <w:rsid w:val="004D26F4"/>
    <w:rsid w:val="004D7682"/>
    <w:rsid w:val="004D7B6E"/>
    <w:rsid w:val="004E2B1C"/>
    <w:rsid w:val="004E358D"/>
    <w:rsid w:val="004F1EB5"/>
    <w:rsid w:val="004F295F"/>
    <w:rsid w:val="004F4A8A"/>
    <w:rsid w:val="004F54FA"/>
    <w:rsid w:val="004F56B2"/>
    <w:rsid w:val="004F5CC9"/>
    <w:rsid w:val="004F7413"/>
    <w:rsid w:val="00504EF5"/>
    <w:rsid w:val="005143DA"/>
    <w:rsid w:val="00523C24"/>
    <w:rsid w:val="00534FB8"/>
    <w:rsid w:val="005357BC"/>
    <w:rsid w:val="005418FA"/>
    <w:rsid w:val="00545AA9"/>
    <w:rsid w:val="0055311A"/>
    <w:rsid w:val="00554845"/>
    <w:rsid w:val="00556064"/>
    <w:rsid w:val="00560A1F"/>
    <w:rsid w:val="005665AD"/>
    <w:rsid w:val="005673F4"/>
    <w:rsid w:val="005822F7"/>
    <w:rsid w:val="00583725"/>
    <w:rsid w:val="00584125"/>
    <w:rsid w:val="00584A4F"/>
    <w:rsid w:val="00586305"/>
    <w:rsid w:val="00592C0B"/>
    <w:rsid w:val="00596182"/>
    <w:rsid w:val="005A3B3B"/>
    <w:rsid w:val="005A4248"/>
    <w:rsid w:val="005A50AD"/>
    <w:rsid w:val="005B3636"/>
    <w:rsid w:val="005B5655"/>
    <w:rsid w:val="005B60C5"/>
    <w:rsid w:val="005B69EC"/>
    <w:rsid w:val="005C5203"/>
    <w:rsid w:val="005C705B"/>
    <w:rsid w:val="005D1FEB"/>
    <w:rsid w:val="005D3D40"/>
    <w:rsid w:val="005D5900"/>
    <w:rsid w:val="005D7A4C"/>
    <w:rsid w:val="005E473C"/>
    <w:rsid w:val="005E548E"/>
    <w:rsid w:val="005E7C07"/>
    <w:rsid w:val="005F60D9"/>
    <w:rsid w:val="00605DDA"/>
    <w:rsid w:val="00606786"/>
    <w:rsid w:val="006121E8"/>
    <w:rsid w:val="00615895"/>
    <w:rsid w:val="00616A75"/>
    <w:rsid w:val="00617B08"/>
    <w:rsid w:val="00622192"/>
    <w:rsid w:val="006245E9"/>
    <w:rsid w:val="00635B04"/>
    <w:rsid w:val="00641BD9"/>
    <w:rsid w:val="00642EE2"/>
    <w:rsid w:val="006449F9"/>
    <w:rsid w:val="0065044C"/>
    <w:rsid w:val="006572EB"/>
    <w:rsid w:val="006618C7"/>
    <w:rsid w:val="00673154"/>
    <w:rsid w:val="00676D79"/>
    <w:rsid w:val="00681721"/>
    <w:rsid w:val="00682ED1"/>
    <w:rsid w:val="0068664F"/>
    <w:rsid w:val="00686CA5"/>
    <w:rsid w:val="00687A77"/>
    <w:rsid w:val="00695915"/>
    <w:rsid w:val="00695F4C"/>
    <w:rsid w:val="006A0EF6"/>
    <w:rsid w:val="006A33C0"/>
    <w:rsid w:val="006A4D74"/>
    <w:rsid w:val="006B0B5A"/>
    <w:rsid w:val="006B20A4"/>
    <w:rsid w:val="006B3717"/>
    <w:rsid w:val="006B4B5A"/>
    <w:rsid w:val="006B5085"/>
    <w:rsid w:val="006B6BE8"/>
    <w:rsid w:val="006C24F6"/>
    <w:rsid w:val="006C33F3"/>
    <w:rsid w:val="006C56E0"/>
    <w:rsid w:val="006D16D9"/>
    <w:rsid w:val="006E063D"/>
    <w:rsid w:val="006F2130"/>
    <w:rsid w:val="006F56E2"/>
    <w:rsid w:val="00704FB5"/>
    <w:rsid w:val="00710CA6"/>
    <w:rsid w:val="00713649"/>
    <w:rsid w:val="00715C25"/>
    <w:rsid w:val="0071739E"/>
    <w:rsid w:val="0073468F"/>
    <w:rsid w:val="00736277"/>
    <w:rsid w:val="00745691"/>
    <w:rsid w:val="00750AE7"/>
    <w:rsid w:val="007538E5"/>
    <w:rsid w:val="00753A18"/>
    <w:rsid w:val="00763A9D"/>
    <w:rsid w:val="007649CC"/>
    <w:rsid w:val="007669A0"/>
    <w:rsid w:val="00780738"/>
    <w:rsid w:val="00783F59"/>
    <w:rsid w:val="00784017"/>
    <w:rsid w:val="00786BDA"/>
    <w:rsid w:val="00791C10"/>
    <w:rsid w:val="00795823"/>
    <w:rsid w:val="00796166"/>
    <w:rsid w:val="007A47DA"/>
    <w:rsid w:val="007B0C9B"/>
    <w:rsid w:val="007C144B"/>
    <w:rsid w:val="007C3053"/>
    <w:rsid w:val="007C3C3B"/>
    <w:rsid w:val="007C5B56"/>
    <w:rsid w:val="007C66C5"/>
    <w:rsid w:val="007D7EB1"/>
    <w:rsid w:val="007E16E5"/>
    <w:rsid w:val="007F2D1C"/>
    <w:rsid w:val="007F6D61"/>
    <w:rsid w:val="007F789C"/>
    <w:rsid w:val="00801536"/>
    <w:rsid w:val="00807002"/>
    <w:rsid w:val="00811750"/>
    <w:rsid w:val="008137B8"/>
    <w:rsid w:val="008158C8"/>
    <w:rsid w:val="00815B8A"/>
    <w:rsid w:val="00820F43"/>
    <w:rsid w:val="00821473"/>
    <w:rsid w:val="00825423"/>
    <w:rsid w:val="00827B5F"/>
    <w:rsid w:val="00842780"/>
    <w:rsid w:val="00843EBB"/>
    <w:rsid w:val="0084509C"/>
    <w:rsid w:val="00847479"/>
    <w:rsid w:val="008478F2"/>
    <w:rsid w:val="008540C5"/>
    <w:rsid w:val="008554B4"/>
    <w:rsid w:val="00856E29"/>
    <w:rsid w:val="008619BE"/>
    <w:rsid w:val="00871FB7"/>
    <w:rsid w:val="0087387A"/>
    <w:rsid w:val="00880148"/>
    <w:rsid w:val="008808E3"/>
    <w:rsid w:val="0088283A"/>
    <w:rsid w:val="008867C2"/>
    <w:rsid w:val="00894E1C"/>
    <w:rsid w:val="00895F88"/>
    <w:rsid w:val="00896931"/>
    <w:rsid w:val="008A086F"/>
    <w:rsid w:val="008A54C3"/>
    <w:rsid w:val="008B2ABC"/>
    <w:rsid w:val="008C1303"/>
    <w:rsid w:val="008C1BAB"/>
    <w:rsid w:val="008C2D3D"/>
    <w:rsid w:val="008D0035"/>
    <w:rsid w:val="008D261A"/>
    <w:rsid w:val="008E4996"/>
    <w:rsid w:val="008E78FD"/>
    <w:rsid w:val="008E7ADE"/>
    <w:rsid w:val="008F5263"/>
    <w:rsid w:val="008F526D"/>
    <w:rsid w:val="008F7B40"/>
    <w:rsid w:val="00901EF7"/>
    <w:rsid w:val="009025A5"/>
    <w:rsid w:val="00906A6D"/>
    <w:rsid w:val="009111F8"/>
    <w:rsid w:val="0091619E"/>
    <w:rsid w:val="00917061"/>
    <w:rsid w:val="009263D9"/>
    <w:rsid w:val="00930244"/>
    <w:rsid w:val="00930E67"/>
    <w:rsid w:val="00934F7D"/>
    <w:rsid w:val="0094156F"/>
    <w:rsid w:val="00944757"/>
    <w:rsid w:val="00947D2F"/>
    <w:rsid w:val="00953085"/>
    <w:rsid w:val="00953472"/>
    <w:rsid w:val="0095376B"/>
    <w:rsid w:val="00954132"/>
    <w:rsid w:val="00954AC3"/>
    <w:rsid w:val="00954B22"/>
    <w:rsid w:val="00956F4E"/>
    <w:rsid w:val="00961161"/>
    <w:rsid w:val="009672D6"/>
    <w:rsid w:val="00967848"/>
    <w:rsid w:val="00972199"/>
    <w:rsid w:val="0097704B"/>
    <w:rsid w:val="00981B25"/>
    <w:rsid w:val="009848F1"/>
    <w:rsid w:val="0099058C"/>
    <w:rsid w:val="009960F9"/>
    <w:rsid w:val="009965EE"/>
    <w:rsid w:val="00996959"/>
    <w:rsid w:val="009A7D0B"/>
    <w:rsid w:val="009C001F"/>
    <w:rsid w:val="009C152C"/>
    <w:rsid w:val="009C3B46"/>
    <w:rsid w:val="009C63C0"/>
    <w:rsid w:val="009D04F9"/>
    <w:rsid w:val="009D0901"/>
    <w:rsid w:val="009D0D36"/>
    <w:rsid w:val="009D1434"/>
    <w:rsid w:val="009D7218"/>
    <w:rsid w:val="009E7659"/>
    <w:rsid w:val="009F24B5"/>
    <w:rsid w:val="00A06163"/>
    <w:rsid w:val="00A25E6C"/>
    <w:rsid w:val="00A3048D"/>
    <w:rsid w:val="00A30D88"/>
    <w:rsid w:val="00A3259B"/>
    <w:rsid w:val="00A349A2"/>
    <w:rsid w:val="00A3592F"/>
    <w:rsid w:val="00A3636F"/>
    <w:rsid w:val="00A43DEF"/>
    <w:rsid w:val="00A5351B"/>
    <w:rsid w:val="00A5449C"/>
    <w:rsid w:val="00A65679"/>
    <w:rsid w:val="00A66680"/>
    <w:rsid w:val="00A66704"/>
    <w:rsid w:val="00A712C0"/>
    <w:rsid w:val="00A720FA"/>
    <w:rsid w:val="00A73293"/>
    <w:rsid w:val="00A73D2B"/>
    <w:rsid w:val="00A7692E"/>
    <w:rsid w:val="00A83B1D"/>
    <w:rsid w:val="00A9075C"/>
    <w:rsid w:val="00A93290"/>
    <w:rsid w:val="00A94058"/>
    <w:rsid w:val="00A9713C"/>
    <w:rsid w:val="00AA2370"/>
    <w:rsid w:val="00AA6006"/>
    <w:rsid w:val="00AA762E"/>
    <w:rsid w:val="00AB2DC9"/>
    <w:rsid w:val="00AB332E"/>
    <w:rsid w:val="00AB5D5A"/>
    <w:rsid w:val="00AC10D2"/>
    <w:rsid w:val="00AC183A"/>
    <w:rsid w:val="00AC6F5B"/>
    <w:rsid w:val="00AD19C3"/>
    <w:rsid w:val="00AE11DE"/>
    <w:rsid w:val="00AE51E7"/>
    <w:rsid w:val="00AE5322"/>
    <w:rsid w:val="00AE755E"/>
    <w:rsid w:val="00AE7D57"/>
    <w:rsid w:val="00B000BD"/>
    <w:rsid w:val="00B005B8"/>
    <w:rsid w:val="00B065C0"/>
    <w:rsid w:val="00B0795F"/>
    <w:rsid w:val="00B10A71"/>
    <w:rsid w:val="00B11984"/>
    <w:rsid w:val="00B17857"/>
    <w:rsid w:val="00B17C63"/>
    <w:rsid w:val="00B20AB6"/>
    <w:rsid w:val="00B2358A"/>
    <w:rsid w:val="00B310E4"/>
    <w:rsid w:val="00B31426"/>
    <w:rsid w:val="00B330AF"/>
    <w:rsid w:val="00B349CC"/>
    <w:rsid w:val="00B3563C"/>
    <w:rsid w:val="00B3788C"/>
    <w:rsid w:val="00B40620"/>
    <w:rsid w:val="00B4095A"/>
    <w:rsid w:val="00B433E5"/>
    <w:rsid w:val="00B44D9A"/>
    <w:rsid w:val="00B50F8A"/>
    <w:rsid w:val="00B50FB5"/>
    <w:rsid w:val="00B53AF4"/>
    <w:rsid w:val="00B553EF"/>
    <w:rsid w:val="00B57136"/>
    <w:rsid w:val="00B6183F"/>
    <w:rsid w:val="00B65698"/>
    <w:rsid w:val="00B6662E"/>
    <w:rsid w:val="00B66AFF"/>
    <w:rsid w:val="00B6752C"/>
    <w:rsid w:val="00B738ED"/>
    <w:rsid w:val="00B74134"/>
    <w:rsid w:val="00B76B71"/>
    <w:rsid w:val="00B77C92"/>
    <w:rsid w:val="00B80EC2"/>
    <w:rsid w:val="00B81741"/>
    <w:rsid w:val="00B81A82"/>
    <w:rsid w:val="00B83F6E"/>
    <w:rsid w:val="00B86587"/>
    <w:rsid w:val="00B922BA"/>
    <w:rsid w:val="00B94668"/>
    <w:rsid w:val="00B95E0D"/>
    <w:rsid w:val="00B96A38"/>
    <w:rsid w:val="00B96C8F"/>
    <w:rsid w:val="00BA0F6E"/>
    <w:rsid w:val="00BA301D"/>
    <w:rsid w:val="00BA4A8C"/>
    <w:rsid w:val="00BB1827"/>
    <w:rsid w:val="00BC0517"/>
    <w:rsid w:val="00BC1685"/>
    <w:rsid w:val="00BD0738"/>
    <w:rsid w:val="00BD3400"/>
    <w:rsid w:val="00BD61C0"/>
    <w:rsid w:val="00BE6FDB"/>
    <w:rsid w:val="00BF1E6A"/>
    <w:rsid w:val="00BF7EC9"/>
    <w:rsid w:val="00C03524"/>
    <w:rsid w:val="00C04C26"/>
    <w:rsid w:val="00C04CCF"/>
    <w:rsid w:val="00C20049"/>
    <w:rsid w:val="00C20FC2"/>
    <w:rsid w:val="00C261DA"/>
    <w:rsid w:val="00C3048B"/>
    <w:rsid w:val="00C30DFE"/>
    <w:rsid w:val="00C30EB7"/>
    <w:rsid w:val="00C326EE"/>
    <w:rsid w:val="00C41DAB"/>
    <w:rsid w:val="00C53B6B"/>
    <w:rsid w:val="00C54539"/>
    <w:rsid w:val="00C5647E"/>
    <w:rsid w:val="00C62255"/>
    <w:rsid w:val="00C63FC4"/>
    <w:rsid w:val="00C66142"/>
    <w:rsid w:val="00C67C91"/>
    <w:rsid w:val="00C90F6A"/>
    <w:rsid w:val="00C950F4"/>
    <w:rsid w:val="00CA1258"/>
    <w:rsid w:val="00CA3E8F"/>
    <w:rsid w:val="00CB1DDF"/>
    <w:rsid w:val="00CB4D6D"/>
    <w:rsid w:val="00CB6E33"/>
    <w:rsid w:val="00CC1F2E"/>
    <w:rsid w:val="00CC5BC8"/>
    <w:rsid w:val="00CD15CA"/>
    <w:rsid w:val="00CD4E03"/>
    <w:rsid w:val="00CD64A3"/>
    <w:rsid w:val="00CD7C62"/>
    <w:rsid w:val="00CE08E7"/>
    <w:rsid w:val="00CE67AB"/>
    <w:rsid w:val="00CE6AB0"/>
    <w:rsid w:val="00CF32D9"/>
    <w:rsid w:val="00CF70FA"/>
    <w:rsid w:val="00D0448A"/>
    <w:rsid w:val="00D10F68"/>
    <w:rsid w:val="00D12234"/>
    <w:rsid w:val="00D17F0D"/>
    <w:rsid w:val="00D23EC4"/>
    <w:rsid w:val="00D30E36"/>
    <w:rsid w:val="00D313E0"/>
    <w:rsid w:val="00D3396E"/>
    <w:rsid w:val="00D35D14"/>
    <w:rsid w:val="00D364FD"/>
    <w:rsid w:val="00D438C7"/>
    <w:rsid w:val="00D44651"/>
    <w:rsid w:val="00D45D2C"/>
    <w:rsid w:val="00D46A29"/>
    <w:rsid w:val="00D504B8"/>
    <w:rsid w:val="00D6093A"/>
    <w:rsid w:val="00D63571"/>
    <w:rsid w:val="00D70BB7"/>
    <w:rsid w:val="00D711EB"/>
    <w:rsid w:val="00D748F2"/>
    <w:rsid w:val="00D74D73"/>
    <w:rsid w:val="00D75D4D"/>
    <w:rsid w:val="00D8123E"/>
    <w:rsid w:val="00D8258F"/>
    <w:rsid w:val="00D90C78"/>
    <w:rsid w:val="00D97BE9"/>
    <w:rsid w:val="00DA4CDE"/>
    <w:rsid w:val="00DA665C"/>
    <w:rsid w:val="00DB15F9"/>
    <w:rsid w:val="00DB52E4"/>
    <w:rsid w:val="00DB6219"/>
    <w:rsid w:val="00DB635E"/>
    <w:rsid w:val="00DC6781"/>
    <w:rsid w:val="00DD1CB2"/>
    <w:rsid w:val="00DD736D"/>
    <w:rsid w:val="00DD7830"/>
    <w:rsid w:val="00DE28DE"/>
    <w:rsid w:val="00DE3076"/>
    <w:rsid w:val="00DE4177"/>
    <w:rsid w:val="00DE4E3F"/>
    <w:rsid w:val="00DF5704"/>
    <w:rsid w:val="00DF5A89"/>
    <w:rsid w:val="00E0395E"/>
    <w:rsid w:val="00E1078A"/>
    <w:rsid w:val="00E1209D"/>
    <w:rsid w:val="00E133CE"/>
    <w:rsid w:val="00E13B03"/>
    <w:rsid w:val="00E16C03"/>
    <w:rsid w:val="00E21A5D"/>
    <w:rsid w:val="00E23614"/>
    <w:rsid w:val="00E24C1A"/>
    <w:rsid w:val="00E2631B"/>
    <w:rsid w:val="00E35761"/>
    <w:rsid w:val="00E43B99"/>
    <w:rsid w:val="00E444D1"/>
    <w:rsid w:val="00E4730E"/>
    <w:rsid w:val="00E50FBE"/>
    <w:rsid w:val="00E52226"/>
    <w:rsid w:val="00E53903"/>
    <w:rsid w:val="00E5593D"/>
    <w:rsid w:val="00E56CE5"/>
    <w:rsid w:val="00E5791F"/>
    <w:rsid w:val="00E66C04"/>
    <w:rsid w:val="00E70633"/>
    <w:rsid w:val="00E768FE"/>
    <w:rsid w:val="00E76D9B"/>
    <w:rsid w:val="00E77165"/>
    <w:rsid w:val="00E80F49"/>
    <w:rsid w:val="00E9389F"/>
    <w:rsid w:val="00E97BCB"/>
    <w:rsid w:val="00EA1662"/>
    <w:rsid w:val="00EA450B"/>
    <w:rsid w:val="00EB0A68"/>
    <w:rsid w:val="00EC1319"/>
    <w:rsid w:val="00EC4A25"/>
    <w:rsid w:val="00EC682A"/>
    <w:rsid w:val="00EC73F8"/>
    <w:rsid w:val="00ED0131"/>
    <w:rsid w:val="00ED0B36"/>
    <w:rsid w:val="00ED5957"/>
    <w:rsid w:val="00ED5E7E"/>
    <w:rsid w:val="00ED6381"/>
    <w:rsid w:val="00ED7E93"/>
    <w:rsid w:val="00EE138A"/>
    <w:rsid w:val="00EE725C"/>
    <w:rsid w:val="00EE7A60"/>
    <w:rsid w:val="00EE7EA2"/>
    <w:rsid w:val="00EF2A02"/>
    <w:rsid w:val="00EF4DD8"/>
    <w:rsid w:val="00F01D6F"/>
    <w:rsid w:val="00F105B1"/>
    <w:rsid w:val="00F11795"/>
    <w:rsid w:val="00F162D5"/>
    <w:rsid w:val="00F17482"/>
    <w:rsid w:val="00F228B8"/>
    <w:rsid w:val="00F24054"/>
    <w:rsid w:val="00F26F7F"/>
    <w:rsid w:val="00F277F3"/>
    <w:rsid w:val="00F27E43"/>
    <w:rsid w:val="00F30A3A"/>
    <w:rsid w:val="00F319BD"/>
    <w:rsid w:val="00F33D7B"/>
    <w:rsid w:val="00F345AE"/>
    <w:rsid w:val="00F41FDD"/>
    <w:rsid w:val="00F438AA"/>
    <w:rsid w:val="00F439F6"/>
    <w:rsid w:val="00F447DD"/>
    <w:rsid w:val="00F46362"/>
    <w:rsid w:val="00F56BBE"/>
    <w:rsid w:val="00F60A5A"/>
    <w:rsid w:val="00F60B8F"/>
    <w:rsid w:val="00F663D9"/>
    <w:rsid w:val="00F67748"/>
    <w:rsid w:val="00F67A86"/>
    <w:rsid w:val="00F748C3"/>
    <w:rsid w:val="00F76B06"/>
    <w:rsid w:val="00F914B1"/>
    <w:rsid w:val="00F955B3"/>
    <w:rsid w:val="00F961AE"/>
    <w:rsid w:val="00F96B89"/>
    <w:rsid w:val="00FA16BC"/>
    <w:rsid w:val="00FA3657"/>
    <w:rsid w:val="00FA4C0F"/>
    <w:rsid w:val="00FB15E9"/>
    <w:rsid w:val="00FB306D"/>
    <w:rsid w:val="00FB3889"/>
    <w:rsid w:val="00FB472D"/>
    <w:rsid w:val="00FB5446"/>
    <w:rsid w:val="00FB57B1"/>
    <w:rsid w:val="00FB7543"/>
    <w:rsid w:val="00FC1E87"/>
    <w:rsid w:val="00FC449E"/>
    <w:rsid w:val="00FC57D9"/>
    <w:rsid w:val="00FC72CB"/>
    <w:rsid w:val="00FD0EEE"/>
    <w:rsid w:val="00FD5B56"/>
    <w:rsid w:val="00FF2D88"/>
    <w:rsid w:val="014EA127"/>
    <w:rsid w:val="0355DABB"/>
    <w:rsid w:val="035C51C7"/>
    <w:rsid w:val="03E41BE4"/>
    <w:rsid w:val="04EE5387"/>
    <w:rsid w:val="054A18AF"/>
    <w:rsid w:val="07898050"/>
    <w:rsid w:val="07D1D830"/>
    <w:rsid w:val="09CB934B"/>
    <w:rsid w:val="0CA54953"/>
    <w:rsid w:val="0D77F663"/>
    <w:rsid w:val="0E9F046E"/>
    <w:rsid w:val="0FC78AF6"/>
    <w:rsid w:val="119769C9"/>
    <w:rsid w:val="1303DE6A"/>
    <w:rsid w:val="14895BC8"/>
    <w:rsid w:val="149AFC19"/>
    <w:rsid w:val="152A089D"/>
    <w:rsid w:val="1593F3A7"/>
    <w:rsid w:val="1626B7A3"/>
    <w:rsid w:val="17711A1B"/>
    <w:rsid w:val="17D29CDB"/>
    <w:rsid w:val="18DCED40"/>
    <w:rsid w:val="196E6D3C"/>
    <w:rsid w:val="1A39B9DB"/>
    <w:rsid w:val="1A70A319"/>
    <w:rsid w:val="1ADB6D6F"/>
    <w:rsid w:val="1D1784C8"/>
    <w:rsid w:val="1D26D8B6"/>
    <w:rsid w:val="1E0F164B"/>
    <w:rsid w:val="1E41DE5F"/>
    <w:rsid w:val="1FDDAEC0"/>
    <w:rsid w:val="212B932F"/>
    <w:rsid w:val="25FF0452"/>
    <w:rsid w:val="26F2C745"/>
    <w:rsid w:val="2723C19C"/>
    <w:rsid w:val="29A7D037"/>
    <w:rsid w:val="2AD27575"/>
    <w:rsid w:val="2C1A1D2E"/>
    <w:rsid w:val="2FADD41E"/>
    <w:rsid w:val="30EAB06A"/>
    <w:rsid w:val="315D79A4"/>
    <w:rsid w:val="3166EE4E"/>
    <w:rsid w:val="32E574E0"/>
    <w:rsid w:val="32F94A05"/>
    <w:rsid w:val="33D1F8AB"/>
    <w:rsid w:val="342C4B62"/>
    <w:rsid w:val="35226472"/>
    <w:rsid w:val="3735E450"/>
    <w:rsid w:val="374A3E12"/>
    <w:rsid w:val="379C47A7"/>
    <w:rsid w:val="3B1E3080"/>
    <w:rsid w:val="40EC7E70"/>
    <w:rsid w:val="431D3FB0"/>
    <w:rsid w:val="44241F32"/>
    <w:rsid w:val="44B0F589"/>
    <w:rsid w:val="4699E38F"/>
    <w:rsid w:val="46D0C196"/>
    <w:rsid w:val="47429797"/>
    <w:rsid w:val="4774AEAD"/>
    <w:rsid w:val="49869CD9"/>
    <w:rsid w:val="4DC1D5BF"/>
    <w:rsid w:val="4F66D1D9"/>
    <w:rsid w:val="50AF174B"/>
    <w:rsid w:val="511B3C0D"/>
    <w:rsid w:val="51D97392"/>
    <w:rsid w:val="525086A9"/>
    <w:rsid w:val="52701358"/>
    <w:rsid w:val="52AEF1E6"/>
    <w:rsid w:val="56ACE4B5"/>
    <w:rsid w:val="5848B516"/>
    <w:rsid w:val="59F3FB12"/>
    <w:rsid w:val="5A5B988E"/>
    <w:rsid w:val="5AAE0116"/>
    <w:rsid w:val="5B2D6809"/>
    <w:rsid w:val="5DAEFBFB"/>
    <w:rsid w:val="5E6DD3E6"/>
    <w:rsid w:val="6114977A"/>
    <w:rsid w:val="61A2365E"/>
    <w:rsid w:val="6556CCF8"/>
    <w:rsid w:val="6678E5CB"/>
    <w:rsid w:val="69B59ECF"/>
    <w:rsid w:val="6ABF025F"/>
    <w:rsid w:val="6B70050D"/>
    <w:rsid w:val="6C6366F6"/>
    <w:rsid w:val="6C711438"/>
    <w:rsid w:val="6E6F6326"/>
    <w:rsid w:val="701FC811"/>
    <w:rsid w:val="709B1AFE"/>
    <w:rsid w:val="712598C3"/>
    <w:rsid w:val="7130CEFB"/>
    <w:rsid w:val="71A77D96"/>
    <w:rsid w:val="71A96A6A"/>
    <w:rsid w:val="74744817"/>
    <w:rsid w:val="7617F67E"/>
    <w:rsid w:val="76E4E30D"/>
    <w:rsid w:val="7880B36E"/>
    <w:rsid w:val="794F9740"/>
    <w:rsid w:val="79E53BE2"/>
    <w:rsid w:val="7F0BE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38287"/>
  <w15:chartTrackingRefBased/>
  <w15:docId w15:val="{74BAB59D-B7C0-4DD5-B5DE-44D5B90E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F228B8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5573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5573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6774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557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5573A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5573A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2"/>
      <w:lang w:val="pt-BR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ascii="Times New Roman" w:hAnsi="Times New Roman" w:cs="Times New Roman"/>
      <w:b/>
      <w:bCs/>
      <w:color w:val="000000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customStyle="1" w:styleId="CabealhoChar">
    <w:name w:val="Cabeçalho Char"/>
    <w:link w:val="Cabealho"/>
    <w:uiPriority w:val="99"/>
    <w:rsid w:val="00821473"/>
    <w:rPr>
      <w:sz w:val="24"/>
      <w:szCs w:val="24"/>
      <w:lang w:val="pt-PT" w:eastAsia="pt-BR" w:bidi="ar-SA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Pr>
      <w:rFonts w:ascii="Times New Roman" w:hAnsi="Times New Roman" w:cs="Times New Roman"/>
      <w:szCs w:val="2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Times New Roman" w:hAnsi="Times New Roman" w:cs="Times New Roman"/>
      <w:sz w:val="24"/>
    </w:rPr>
  </w:style>
  <w:style w:type="paragraph" w:styleId="Corpodetexto">
    <w:name w:val="Body Text"/>
    <w:basedOn w:val="Normal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noProof/>
      <w:sz w:val="24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lang w:val="pt-BR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textosemp">
    <w:name w:val="textosemp"/>
    <w:basedOn w:val="Normal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eastAsia="Arial Unicode MS"/>
      <w:szCs w:val="20"/>
    </w:rPr>
  </w:style>
  <w:style w:type="paragraph" w:styleId="Corpodetexto2">
    <w:name w:val="Body Text 2"/>
    <w:basedOn w:val="Normal"/>
    <w:rPr>
      <w:rFonts w:ascii="Times New Roman" w:hAnsi="Times New Roman" w:cs="Times New Roman"/>
      <w:color w:val="0000FF"/>
      <w:sz w:val="24"/>
    </w:rPr>
  </w:style>
  <w:style w:type="paragraph" w:styleId="Textodenotaderodap">
    <w:name w:val="footnote text"/>
    <w:basedOn w:val="Normal"/>
    <w:semiHidden/>
    <w:rPr>
      <w:rFonts w:ascii="Times New Roman" w:hAnsi="Times New Roman" w:cs="Times New Roman"/>
      <w:szCs w:val="20"/>
      <w:lang w:val="pt-BR"/>
    </w:rPr>
  </w:style>
  <w:style w:type="paragraph" w:styleId="TextosemFormatao">
    <w:name w:val="Plain Text"/>
    <w:basedOn w:val="Normal"/>
    <w:rPr>
      <w:rFonts w:ascii="Courier New" w:hAnsi="Courier New" w:cs="Times New Roman"/>
      <w:szCs w:val="20"/>
      <w:lang w:val="es-ES_tradnl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table" w:styleId="Tabelacomgrade">
    <w:name w:val="Table Grid"/>
    <w:basedOn w:val="Tabelanormal"/>
    <w:uiPriority w:val="59"/>
    <w:rsid w:val="0025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25573A"/>
    <w:pPr>
      <w:widowControl w:val="0"/>
      <w:snapToGrid w:val="0"/>
    </w:pPr>
    <w:rPr>
      <w:lang w:eastAsia="pt-BR"/>
    </w:rPr>
  </w:style>
  <w:style w:type="paragraph" w:customStyle="1" w:styleId="texto">
    <w:name w:val="texto"/>
    <w:basedOn w:val="Normal"/>
    <w:rsid w:val="00856E29"/>
    <w:pPr>
      <w:autoSpaceDE w:val="0"/>
      <w:autoSpaceDN w:val="0"/>
      <w:spacing w:line="360" w:lineRule="auto"/>
      <w:ind w:firstLine="851"/>
      <w:jc w:val="both"/>
    </w:pPr>
    <w:rPr>
      <w:rFonts w:ascii="Times New Roman" w:hAnsi="Times New Roman" w:cs="Times New Roman"/>
      <w:sz w:val="24"/>
      <w:lang w:val="pt-BR"/>
    </w:rPr>
  </w:style>
  <w:style w:type="paragraph" w:customStyle="1" w:styleId="section1">
    <w:name w:val="section1"/>
    <w:basedOn w:val="Normal"/>
    <w:rsid w:val="00B80EC2"/>
    <w:pPr>
      <w:spacing w:before="100" w:beforeAutospacing="1" w:after="100" w:afterAutospacing="1"/>
    </w:pPr>
    <w:rPr>
      <w:rFonts w:ascii="Arial Unicode MS" w:hAnsi="Arial Unicode MS" w:cs="Times New Roman"/>
      <w:sz w:val="24"/>
      <w:lang w:val="pt-BR"/>
    </w:rPr>
  </w:style>
  <w:style w:type="paragraph" w:customStyle="1" w:styleId="Norm2">
    <w:name w:val="Norm2"/>
    <w:rsid w:val="00821473"/>
    <w:pPr>
      <w:suppressAutoHyphens/>
      <w:jc w:val="both"/>
    </w:pPr>
    <w:rPr>
      <w:rFonts w:cs="Calibri"/>
      <w:sz w:val="24"/>
      <w:lang w:eastAsia="ar-SA"/>
    </w:rPr>
  </w:style>
  <w:style w:type="paragraph" w:customStyle="1" w:styleId="Contedodatabela">
    <w:name w:val="Conteúdo da tabela"/>
    <w:basedOn w:val="Normal"/>
    <w:rsid w:val="00821473"/>
    <w:pPr>
      <w:suppressLineNumbers/>
      <w:suppressAutoHyphens/>
    </w:pPr>
    <w:rPr>
      <w:rFonts w:ascii="Times New Roman" w:hAnsi="Times New Roman" w:cs="Calibri"/>
      <w:sz w:val="24"/>
      <w:lang w:val="pt-BR" w:eastAsia="ar-SA"/>
    </w:rPr>
  </w:style>
  <w:style w:type="paragraph" w:customStyle="1" w:styleId="Corpodetexto21">
    <w:name w:val="Corpo de texto 21"/>
    <w:basedOn w:val="Normal"/>
    <w:rsid w:val="00821473"/>
    <w:pPr>
      <w:suppressAutoHyphens/>
      <w:spacing w:after="120" w:line="480" w:lineRule="auto"/>
    </w:pPr>
    <w:rPr>
      <w:rFonts w:ascii="Times New Roman" w:hAnsi="Times New Roman" w:cs="Calibri"/>
      <w:sz w:val="24"/>
      <w:lang w:val="pt-BR" w:eastAsia="ar-SA"/>
    </w:rPr>
  </w:style>
  <w:style w:type="paragraph" w:customStyle="1" w:styleId="Textodecomentrio1">
    <w:name w:val="Texto de comentário1"/>
    <w:basedOn w:val="Normal"/>
    <w:rsid w:val="00821473"/>
    <w:pPr>
      <w:suppressAutoHyphens/>
    </w:pPr>
    <w:rPr>
      <w:rFonts w:ascii="Times New Roman" w:hAnsi="Times New Roman" w:cs="Calibri"/>
      <w:szCs w:val="20"/>
      <w:lang w:val="pt-BR" w:eastAsia="ar-SA"/>
    </w:rPr>
  </w:style>
  <w:style w:type="paragraph" w:customStyle="1" w:styleId="Corpodetexto22">
    <w:name w:val="Corpo de texto 22"/>
    <w:basedOn w:val="Normal"/>
    <w:rsid w:val="00821473"/>
    <w:pPr>
      <w:suppressAutoHyphens/>
      <w:spacing w:after="120" w:line="480" w:lineRule="auto"/>
    </w:pPr>
    <w:rPr>
      <w:rFonts w:ascii="Times New Roman" w:hAnsi="Times New Roman" w:cs="Times New Roman"/>
      <w:sz w:val="24"/>
      <w:lang w:val="pt-BR" w:eastAsia="ar-SA"/>
    </w:rPr>
  </w:style>
  <w:style w:type="paragraph" w:styleId="Textodebalo">
    <w:name w:val="Balloon Text"/>
    <w:basedOn w:val="Normal"/>
    <w:link w:val="TextodebaloChar"/>
    <w:rsid w:val="00DB63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B635E"/>
    <w:rPr>
      <w:rFonts w:ascii="Segoe UI" w:hAnsi="Segoe UI" w:cs="Segoe UI"/>
      <w:sz w:val="18"/>
      <w:szCs w:val="18"/>
      <w:lang w:val="pt-PT"/>
    </w:rPr>
  </w:style>
  <w:style w:type="character" w:styleId="HiperlinkVisitado">
    <w:name w:val="FollowedHyperlink"/>
    <w:rsid w:val="00C261DA"/>
    <w:rPr>
      <w:color w:val="954F72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F7EC9"/>
    <w:rPr>
      <w:rFonts w:ascii="Arial" w:hAnsi="Arial" w:cs="Arial"/>
      <w:b/>
      <w:bCs/>
    </w:rPr>
  </w:style>
  <w:style w:type="character" w:customStyle="1" w:styleId="TextodecomentrioChar">
    <w:name w:val="Texto de comentário Char"/>
    <w:link w:val="Textodecomentrio"/>
    <w:semiHidden/>
    <w:rsid w:val="00BF7EC9"/>
    <w:rPr>
      <w:lang w:val="pt-PT"/>
    </w:rPr>
  </w:style>
  <w:style w:type="character" w:customStyle="1" w:styleId="AssuntodocomentrioChar">
    <w:name w:val="Assunto do comentário Char"/>
    <w:link w:val="Assuntodocomentrio"/>
    <w:rsid w:val="00BF7EC9"/>
    <w:rPr>
      <w:rFonts w:ascii="Arial" w:hAnsi="Arial" w:cs="Arial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6A4D7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pt-BR" w:eastAsia="en-US"/>
    </w:rPr>
  </w:style>
  <w:style w:type="paragraph" w:customStyle="1" w:styleId="Default">
    <w:name w:val="Default"/>
    <w:rsid w:val="00427A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textocomp">
    <w:name w:val="textocomp"/>
    <w:basedOn w:val="Normal"/>
    <w:rsid w:val="009A7D0B"/>
    <w:pPr>
      <w:overflowPunct w:val="0"/>
      <w:autoSpaceDE w:val="0"/>
      <w:autoSpaceDN w:val="0"/>
      <w:spacing w:before="100" w:beforeAutospacing="1" w:after="100" w:afterAutospacing="1"/>
      <w:ind w:firstLine="709"/>
      <w:jc w:val="both"/>
    </w:pPr>
    <w:rPr>
      <w:rFonts w:eastAsia="Arial Unicode MS"/>
      <w:szCs w:val="20"/>
      <w:lang w:val="pt-BR"/>
    </w:rPr>
  </w:style>
  <w:style w:type="character" w:customStyle="1" w:styleId="Ttulo1Char">
    <w:name w:val="Título 1 Char"/>
    <w:link w:val="Ttulo1"/>
    <w:rsid w:val="00F228B8"/>
    <w:rPr>
      <w:rFonts w:ascii="Calibri Light" w:eastAsia="Times New Roman" w:hAnsi="Calibri Light" w:cs="Times New Roman"/>
      <w:b/>
      <w:bCs/>
      <w:kern w:val="32"/>
      <w:sz w:val="32"/>
      <w:szCs w:val="32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C32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bcca0ae64cfcef092ead17b74589ed3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5313ccd6566662d9f532c05346c76084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CFF78-C28D-48E8-B46E-84F196F4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E4366-1370-4FA2-B216-7BC2A9153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014/2018 – CONSUNI - Cria e normatiza a política institucional de Centros Multiusuários e Laboratórios Multiusuários da Fundação Universidade do Estado de Santa Catarina – UDESC.</vt:lpstr>
    </vt:vector>
  </TitlesOfParts>
  <Company>udesc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014/2018 – CONSUNI - Cria e normatiza a política institucional de Centros Multiusuários e Laboratórios Multiusuários da Fundação Universidade do Estado de Santa Catarina – UDESC.</dc:title>
  <dc:subject/>
  <dc:creator>r4mcr</dc:creator>
  <cp:keywords/>
  <dc:description/>
  <cp:lastModifiedBy>CAROLINE RUSCHEL</cp:lastModifiedBy>
  <cp:revision>3</cp:revision>
  <cp:lastPrinted>2025-06-24T00:16:00Z</cp:lastPrinted>
  <dcterms:created xsi:type="dcterms:W3CDTF">2025-06-24T00:22:00Z</dcterms:created>
  <dcterms:modified xsi:type="dcterms:W3CDTF">2025-06-24T00:22:00Z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  <property fmtid="{D5CDD505-2E9C-101B-9397-08002B2CF9AE}" pid="3" name="_activity">
    <vt:lpwstr/>
  </property>
</Properties>
</file>